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0"/>
        <w:gridCol w:w="20"/>
        <w:gridCol w:w="913"/>
        <w:gridCol w:w="152"/>
        <w:gridCol w:w="11680"/>
        <w:gridCol w:w="31"/>
        <w:gridCol w:w="149"/>
      </w:tblGrid>
      <w:tr w:rsidR="00144CB1" w14:paraId="11F76B86" w14:textId="77777777">
        <w:trPr>
          <w:trHeight w:val="40"/>
        </w:trPr>
        <w:tc>
          <w:tcPr>
            <w:tcW w:w="13" w:type="dxa"/>
          </w:tcPr>
          <w:p w14:paraId="22F3B216" w14:textId="77777777" w:rsidR="00144CB1" w:rsidRDefault="00144CB1">
            <w:pPr>
              <w:pStyle w:val="EmptyCellLayoutStyle"/>
              <w:spacing w:after="0" w:line="240" w:lineRule="auto"/>
            </w:pPr>
          </w:p>
        </w:tc>
        <w:tc>
          <w:tcPr>
            <w:tcW w:w="11" w:type="dxa"/>
          </w:tcPr>
          <w:p w14:paraId="7A03BB86" w14:textId="77777777" w:rsidR="00144CB1" w:rsidRDefault="00144CB1">
            <w:pPr>
              <w:pStyle w:val="EmptyCellLayoutStyle"/>
              <w:spacing w:after="0" w:line="240" w:lineRule="auto"/>
            </w:pPr>
          </w:p>
        </w:tc>
        <w:tc>
          <w:tcPr>
            <w:tcW w:w="913" w:type="dxa"/>
          </w:tcPr>
          <w:p w14:paraId="7C3DF318" w14:textId="77777777" w:rsidR="00144CB1" w:rsidRDefault="00144CB1">
            <w:pPr>
              <w:pStyle w:val="EmptyCellLayoutStyle"/>
              <w:spacing w:after="0" w:line="240" w:lineRule="auto"/>
            </w:pPr>
          </w:p>
        </w:tc>
        <w:tc>
          <w:tcPr>
            <w:tcW w:w="152" w:type="dxa"/>
          </w:tcPr>
          <w:p w14:paraId="6FA3E3D1" w14:textId="77777777" w:rsidR="00144CB1" w:rsidRDefault="00144CB1">
            <w:pPr>
              <w:pStyle w:val="EmptyCellLayoutStyle"/>
              <w:spacing w:after="0" w:line="240" w:lineRule="auto"/>
            </w:pPr>
          </w:p>
        </w:tc>
        <w:tc>
          <w:tcPr>
            <w:tcW w:w="11680" w:type="dxa"/>
          </w:tcPr>
          <w:p w14:paraId="7D67ABC1" w14:textId="77777777" w:rsidR="00144CB1" w:rsidRDefault="00144CB1">
            <w:pPr>
              <w:pStyle w:val="EmptyCellLayoutStyle"/>
              <w:spacing w:after="0" w:line="240" w:lineRule="auto"/>
            </w:pPr>
          </w:p>
        </w:tc>
        <w:tc>
          <w:tcPr>
            <w:tcW w:w="31" w:type="dxa"/>
          </w:tcPr>
          <w:p w14:paraId="0D34FB6F" w14:textId="77777777" w:rsidR="00144CB1" w:rsidRDefault="00144CB1">
            <w:pPr>
              <w:pStyle w:val="EmptyCellLayoutStyle"/>
              <w:spacing w:after="0" w:line="240" w:lineRule="auto"/>
            </w:pPr>
          </w:p>
        </w:tc>
        <w:tc>
          <w:tcPr>
            <w:tcW w:w="149" w:type="dxa"/>
          </w:tcPr>
          <w:p w14:paraId="449E8F97" w14:textId="77777777" w:rsidR="00144CB1" w:rsidRDefault="00144CB1">
            <w:pPr>
              <w:pStyle w:val="EmptyCellLayoutStyle"/>
              <w:spacing w:after="0" w:line="240" w:lineRule="auto"/>
            </w:pPr>
          </w:p>
        </w:tc>
      </w:tr>
      <w:tr w:rsidR="009666A6" w14:paraId="0232E9FA" w14:textId="77777777" w:rsidTr="009666A6">
        <w:trPr>
          <w:trHeight w:val="468"/>
        </w:trPr>
        <w:tc>
          <w:tcPr>
            <w:tcW w:w="13" w:type="dxa"/>
          </w:tcPr>
          <w:p w14:paraId="5BE4BB16" w14:textId="77777777" w:rsidR="00144CB1" w:rsidRDefault="00144CB1">
            <w:pPr>
              <w:pStyle w:val="EmptyCellLayoutStyle"/>
              <w:spacing w:after="0" w:line="240" w:lineRule="auto"/>
            </w:pPr>
          </w:p>
        </w:tc>
        <w:tc>
          <w:tcPr>
            <w:tcW w:w="11" w:type="dxa"/>
            <w:gridSpan w:val="5"/>
          </w:tcPr>
          <w:tbl>
            <w:tblPr>
              <w:tblW w:w="0" w:type="auto"/>
              <w:tblLayout w:type="fixed"/>
              <w:tblCellMar>
                <w:left w:w="0" w:type="dxa"/>
                <w:right w:w="0" w:type="dxa"/>
              </w:tblCellMar>
              <w:tblLook w:val="0000" w:firstRow="0" w:lastRow="0" w:firstColumn="0" w:lastColumn="0" w:noHBand="0" w:noVBand="0"/>
            </w:tblPr>
            <w:tblGrid>
              <w:gridCol w:w="12790"/>
            </w:tblGrid>
            <w:tr w:rsidR="00144CB1" w14:paraId="5FC65A32" w14:textId="77777777">
              <w:trPr>
                <w:trHeight w:val="390"/>
              </w:trPr>
              <w:tc>
                <w:tcPr>
                  <w:tcW w:w="12790" w:type="dxa"/>
                  <w:tcBorders>
                    <w:top w:val="nil"/>
                    <w:left w:val="nil"/>
                    <w:bottom w:val="nil"/>
                    <w:right w:val="nil"/>
                  </w:tcBorders>
                  <w:tcMar>
                    <w:top w:w="39" w:type="dxa"/>
                    <w:left w:w="39" w:type="dxa"/>
                    <w:bottom w:w="39" w:type="dxa"/>
                    <w:right w:w="39" w:type="dxa"/>
                  </w:tcMar>
                </w:tcPr>
                <w:p w14:paraId="70EA18CD" w14:textId="77777777" w:rsidR="00144CB1" w:rsidRDefault="00A376B8">
                  <w:pPr>
                    <w:spacing w:after="0" w:line="240" w:lineRule="auto"/>
                    <w:jc w:val="center"/>
                  </w:pPr>
                  <w:r>
                    <w:rPr>
                      <w:rFonts w:ascii="Calibri" w:eastAsia="Calibri" w:hAnsi="Calibri"/>
                      <w:b/>
                      <w:color w:val="000000"/>
                      <w:sz w:val="32"/>
                    </w:rPr>
                    <w:t>ODON WATER UTILITIES, INC.</w:t>
                  </w:r>
                </w:p>
              </w:tc>
            </w:tr>
          </w:tbl>
          <w:p w14:paraId="577F1564" w14:textId="77777777" w:rsidR="00144CB1" w:rsidRDefault="00144CB1">
            <w:pPr>
              <w:spacing w:after="0" w:line="240" w:lineRule="auto"/>
            </w:pPr>
          </w:p>
        </w:tc>
        <w:tc>
          <w:tcPr>
            <w:tcW w:w="149" w:type="dxa"/>
          </w:tcPr>
          <w:p w14:paraId="33B6ADB6" w14:textId="77777777" w:rsidR="00144CB1" w:rsidRDefault="00144CB1">
            <w:pPr>
              <w:pStyle w:val="EmptyCellLayoutStyle"/>
              <w:spacing w:after="0" w:line="240" w:lineRule="auto"/>
            </w:pPr>
          </w:p>
        </w:tc>
      </w:tr>
      <w:tr w:rsidR="00144CB1" w14:paraId="5463C338" w14:textId="77777777">
        <w:trPr>
          <w:trHeight w:val="15"/>
        </w:trPr>
        <w:tc>
          <w:tcPr>
            <w:tcW w:w="13" w:type="dxa"/>
          </w:tcPr>
          <w:p w14:paraId="7646BA8A" w14:textId="77777777" w:rsidR="00144CB1" w:rsidRDefault="00144CB1">
            <w:pPr>
              <w:pStyle w:val="EmptyCellLayoutStyle"/>
              <w:spacing w:after="0" w:line="240" w:lineRule="auto"/>
            </w:pPr>
          </w:p>
        </w:tc>
        <w:tc>
          <w:tcPr>
            <w:tcW w:w="11" w:type="dxa"/>
          </w:tcPr>
          <w:p w14:paraId="126F2C1C" w14:textId="77777777" w:rsidR="00144CB1" w:rsidRDefault="00144CB1">
            <w:pPr>
              <w:pStyle w:val="EmptyCellLayoutStyle"/>
              <w:spacing w:after="0" w:line="240" w:lineRule="auto"/>
            </w:pPr>
          </w:p>
        </w:tc>
        <w:tc>
          <w:tcPr>
            <w:tcW w:w="913" w:type="dxa"/>
          </w:tcPr>
          <w:p w14:paraId="4DFBEED6" w14:textId="77777777" w:rsidR="00144CB1" w:rsidRDefault="00144CB1">
            <w:pPr>
              <w:pStyle w:val="EmptyCellLayoutStyle"/>
              <w:spacing w:after="0" w:line="240" w:lineRule="auto"/>
            </w:pPr>
          </w:p>
        </w:tc>
        <w:tc>
          <w:tcPr>
            <w:tcW w:w="152" w:type="dxa"/>
          </w:tcPr>
          <w:p w14:paraId="55065837" w14:textId="77777777" w:rsidR="00144CB1" w:rsidRDefault="00144CB1">
            <w:pPr>
              <w:pStyle w:val="EmptyCellLayoutStyle"/>
              <w:spacing w:after="0" w:line="240" w:lineRule="auto"/>
            </w:pPr>
          </w:p>
        </w:tc>
        <w:tc>
          <w:tcPr>
            <w:tcW w:w="11680" w:type="dxa"/>
          </w:tcPr>
          <w:p w14:paraId="6F7312F7" w14:textId="77777777" w:rsidR="00144CB1" w:rsidRDefault="00144CB1">
            <w:pPr>
              <w:pStyle w:val="EmptyCellLayoutStyle"/>
              <w:spacing w:after="0" w:line="240" w:lineRule="auto"/>
            </w:pPr>
          </w:p>
        </w:tc>
        <w:tc>
          <w:tcPr>
            <w:tcW w:w="31" w:type="dxa"/>
          </w:tcPr>
          <w:p w14:paraId="2CAB7788" w14:textId="77777777" w:rsidR="00144CB1" w:rsidRDefault="00144CB1">
            <w:pPr>
              <w:pStyle w:val="EmptyCellLayoutStyle"/>
              <w:spacing w:after="0" w:line="240" w:lineRule="auto"/>
            </w:pPr>
          </w:p>
        </w:tc>
        <w:tc>
          <w:tcPr>
            <w:tcW w:w="149" w:type="dxa"/>
          </w:tcPr>
          <w:p w14:paraId="4915622A" w14:textId="77777777" w:rsidR="00144CB1" w:rsidRDefault="00144CB1">
            <w:pPr>
              <w:pStyle w:val="EmptyCellLayoutStyle"/>
              <w:spacing w:after="0" w:line="240" w:lineRule="auto"/>
            </w:pPr>
          </w:p>
        </w:tc>
      </w:tr>
      <w:tr w:rsidR="009666A6" w14:paraId="64E64695" w14:textId="77777777" w:rsidTr="009666A6">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12803"/>
            </w:tblGrid>
            <w:tr w:rsidR="00144CB1" w14:paraId="7E02CC7C" w14:textId="77777777">
              <w:trPr>
                <w:trHeight w:val="372"/>
              </w:trPr>
              <w:tc>
                <w:tcPr>
                  <w:tcW w:w="12803" w:type="dxa"/>
                  <w:tcBorders>
                    <w:top w:val="nil"/>
                    <w:left w:val="nil"/>
                    <w:bottom w:val="nil"/>
                    <w:right w:val="nil"/>
                  </w:tcBorders>
                  <w:tcMar>
                    <w:top w:w="39" w:type="dxa"/>
                    <w:left w:w="39" w:type="dxa"/>
                    <w:bottom w:w="39" w:type="dxa"/>
                    <w:right w:w="39" w:type="dxa"/>
                  </w:tcMar>
                </w:tcPr>
                <w:p w14:paraId="12450CA5" w14:textId="77777777" w:rsidR="00144CB1" w:rsidRDefault="00A376B8">
                  <w:pPr>
                    <w:spacing w:after="0" w:line="240" w:lineRule="auto"/>
                    <w:jc w:val="center"/>
                  </w:pPr>
                  <w:r>
                    <w:rPr>
                      <w:rFonts w:ascii="Calibri" w:eastAsia="Calibri" w:hAnsi="Calibri"/>
                      <w:b/>
                      <w:color w:val="000000"/>
                      <w:sz w:val="32"/>
                    </w:rPr>
                    <w:t xml:space="preserve">Public Water Supply ID: IN5214005   </w:t>
                  </w:r>
                </w:p>
              </w:tc>
            </w:tr>
          </w:tbl>
          <w:p w14:paraId="4C6BBA3D" w14:textId="77777777" w:rsidR="00144CB1" w:rsidRDefault="00144CB1">
            <w:pPr>
              <w:spacing w:after="0" w:line="240" w:lineRule="auto"/>
            </w:pPr>
          </w:p>
        </w:tc>
        <w:tc>
          <w:tcPr>
            <w:tcW w:w="149" w:type="dxa"/>
          </w:tcPr>
          <w:p w14:paraId="32BBACF0" w14:textId="77777777" w:rsidR="00144CB1" w:rsidRDefault="00144CB1">
            <w:pPr>
              <w:pStyle w:val="EmptyCellLayoutStyle"/>
              <w:spacing w:after="0" w:line="240" w:lineRule="auto"/>
            </w:pPr>
          </w:p>
        </w:tc>
      </w:tr>
      <w:tr w:rsidR="00144CB1" w14:paraId="7417CE86" w14:textId="77777777">
        <w:trPr>
          <w:trHeight w:val="190"/>
        </w:trPr>
        <w:tc>
          <w:tcPr>
            <w:tcW w:w="13" w:type="dxa"/>
          </w:tcPr>
          <w:p w14:paraId="712EA256" w14:textId="77777777" w:rsidR="00144CB1" w:rsidRDefault="00144CB1">
            <w:pPr>
              <w:pStyle w:val="EmptyCellLayoutStyle"/>
              <w:spacing w:after="0" w:line="240" w:lineRule="auto"/>
            </w:pPr>
          </w:p>
        </w:tc>
        <w:tc>
          <w:tcPr>
            <w:tcW w:w="11" w:type="dxa"/>
          </w:tcPr>
          <w:p w14:paraId="25169FC6" w14:textId="77777777" w:rsidR="00144CB1" w:rsidRDefault="00144CB1">
            <w:pPr>
              <w:pStyle w:val="EmptyCellLayoutStyle"/>
              <w:spacing w:after="0" w:line="240" w:lineRule="auto"/>
            </w:pPr>
          </w:p>
        </w:tc>
        <w:tc>
          <w:tcPr>
            <w:tcW w:w="913" w:type="dxa"/>
          </w:tcPr>
          <w:p w14:paraId="6FFC435F" w14:textId="77777777" w:rsidR="00144CB1" w:rsidRDefault="00144CB1">
            <w:pPr>
              <w:pStyle w:val="EmptyCellLayoutStyle"/>
              <w:spacing w:after="0" w:line="240" w:lineRule="auto"/>
            </w:pPr>
          </w:p>
        </w:tc>
        <w:tc>
          <w:tcPr>
            <w:tcW w:w="152" w:type="dxa"/>
          </w:tcPr>
          <w:p w14:paraId="3BB1888D" w14:textId="77777777" w:rsidR="00144CB1" w:rsidRDefault="00144CB1">
            <w:pPr>
              <w:pStyle w:val="EmptyCellLayoutStyle"/>
              <w:spacing w:after="0" w:line="240" w:lineRule="auto"/>
            </w:pPr>
          </w:p>
        </w:tc>
        <w:tc>
          <w:tcPr>
            <w:tcW w:w="11680" w:type="dxa"/>
          </w:tcPr>
          <w:p w14:paraId="24D05893" w14:textId="77777777" w:rsidR="00144CB1" w:rsidRDefault="00144CB1">
            <w:pPr>
              <w:pStyle w:val="EmptyCellLayoutStyle"/>
              <w:spacing w:after="0" w:line="240" w:lineRule="auto"/>
            </w:pPr>
          </w:p>
        </w:tc>
        <w:tc>
          <w:tcPr>
            <w:tcW w:w="31" w:type="dxa"/>
          </w:tcPr>
          <w:p w14:paraId="67E2C096" w14:textId="77777777" w:rsidR="00144CB1" w:rsidRDefault="00144CB1">
            <w:pPr>
              <w:pStyle w:val="EmptyCellLayoutStyle"/>
              <w:spacing w:after="0" w:line="240" w:lineRule="auto"/>
            </w:pPr>
          </w:p>
        </w:tc>
        <w:tc>
          <w:tcPr>
            <w:tcW w:w="149" w:type="dxa"/>
          </w:tcPr>
          <w:p w14:paraId="01033BBF" w14:textId="77777777" w:rsidR="00144CB1" w:rsidRDefault="00144CB1">
            <w:pPr>
              <w:pStyle w:val="EmptyCellLayoutStyle"/>
              <w:spacing w:after="0" w:line="240" w:lineRule="auto"/>
            </w:pPr>
          </w:p>
        </w:tc>
      </w:tr>
      <w:tr w:rsidR="009666A6" w14:paraId="1116E4AA" w14:textId="77777777" w:rsidTr="009666A6">
        <w:trPr>
          <w:trHeight w:val="423"/>
        </w:trPr>
        <w:tc>
          <w:tcPr>
            <w:tcW w:w="13" w:type="dxa"/>
          </w:tcPr>
          <w:p w14:paraId="505AD71A" w14:textId="77777777" w:rsidR="00144CB1" w:rsidRDefault="00144CB1">
            <w:pPr>
              <w:pStyle w:val="EmptyCellLayoutStyle"/>
              <w:spacing w:after="0" w:line="240" w:lineRule="auto"/>
            </w:pPr>
          </w:p>
        </w:tc>
        <w:tc>
          <w:tcPr>
            <w:tcW w:w="11"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12790"/>
            </w:tblGrid>
            <w:tr w:rsidR="00144CB1" w14:paraId="7E5E2B23" w14:textId="77777777">
              <w:trPr>
                <w:trHeight w:val="372"/>
              </w:trPr>
              <w:tc>
                <w:tcPr>
                  <w:tcW w:w="12790" w:type="dxa"/>
                  <w:tcBorders>
                    <w:top w:val="nil"/>
                    <w:left w:val="nil"/>
                    <w:bottom w:val="nil"/>
                    <w:right w:val="nil"/>
                  </w:tcBorders>
                  <w:tcMar>
                    <w:top w:w="39" w:type="dxa"/>
                    <w:left w:w="39" w:type="dxa"/>
                    <w:bottom w:w="39" w:type="dxa"/>
                    <w:right w:w="39" w:type="dxa"/>
                  </w:tcMar>
                </w:tcPr>
                <w:p w14:paraId="47FADF87" w14:textId="77777777" w:rsidR="00144CB1" w:rsidRDefault="00A376B8">
                  <w:pPr>
                    <w:spacing w:after="0" w:line="240" w:lineRule="auto"/>
                    <w:jc w:val="center"/>
                  </w:pPr>
                  <w:r>
                    <w:rPr>
                      <w:rFonts w:ascii="Cambria" w:eastAsia="Cambria" w:hAnsi="Cambria"/>
                      <w:color w:val="000000"/>
                      <w:sz w:val="32"/>
                    </w:rPr>
                    <w:t>Consumer Confidence Report</w:t>
                  </w:r>
                </w:p>
              </w:tc>
            </w:tr>
          </w:tbl>
          <w:p w14:paraId="7DA9C989" w14:textId="77777777" w:rsidR="00144CB1" w:rsidRDefault="00144CB1">
            <w:pPr>
              <w:spacing w:after="0" w:line="240" w:lineRule="auto"/>
            </w:pPr>
          </w:p>
        </w:tc>
        <w:tc>
          <w:tcPr>
            <w:tcW w:w="149" w:type="dxa"/>
          </w:tcPr>
          <w:p w14:paraId="7EDD7678" w14:textId="77777777" w:rsidR="00144CB1" w:rsidRDefault="00144CB1">
            <w:pPr>
              <w:pStyle w:val="EmptyCellLayoutStyle"/>
              <w:spacing w:after="0" w:line="240" w:lineRule="auto"/>
            </w:pPr>
          </w:p>
        </w:tc>
      </w:tr>
      <w:tr w:rsidR="009666A6" w14:paraId="2DB80668" w14:textId="77777777" w:rsidTr="009666A6">
        <w:trPr>
          <w:trHeight w:val="26"/>
        </w:trPr>
        <w:tc>
          <w:tcPr>
            <w:tcW w:w="13" w:type="dxa"/>
          </w:tcPr>
          <w:p w14:paraId="364F0608" w14:textId="77777777" w:rsidR="00144CB1" w:rsidRDefault="00144CB1">
            <w:pPr>
              <w:pStyle w:val="EmptyCellLayoutStyle"/>
              <w:spacing w:after="0" w:line="240" w:lineRule="auto"/>
            </w:pPr>
          </w:p>
        </w:tc>
        <w:tc>
          <w:tcPr>
            <w:tcW w:w="11" w:type="dxa"/>
            <w:gridSpan w:val="5"/>
            <w:vMerge/>
          </w:tcPr>
          <w:p w14:paraId="10A72432" w14:textId="77777777" w:rsidR="00144CB1" w:rsidRDefault="00144CB1">
            <w:pPr>
              <w:pStyle w:val="EmptyCellLayoutStyle"/>
              <w:spacing w:after="0" w:line="240" w:lineRule="auto"/>
            </w:pPr>
          </w:p>
        </w:tc>
        <w:tc>
          <w:tcPr>
            <w:tcW w:w="149" w:type="dxa"/>
          </w:tcPr>
          <w:p w14:paraId="63E6F0FD" w14:textId="77777777" w:rsidR="00144CB1" w:rsidRDefault="00144CB1">
            <w:pPr>
              <w:pStyle w:val="EmptyCellLayoutStyle"/>
              <w:spacing w:after="0" w:line="240" w:lineRule="auto"/>
            </w:pPr>
          </w:p>
        </w:tc>
      </w:tr>
      <w:tr w:rsidR="00144CB1" w14:paraId="148093E9" w14:textId="77777777">
        <w:trPr>
          <w:trHeight w:val="119"/>
        </w:trPr>
        <w:tc>
          <w:tcPr>
            <w:tcW w:w="13" w:type="dxa"/>
          </w:tcPr>
          <w:p w14:paraId="07DA9E39" w14:textId="77777777" w:rsidR="00144CB1" w:rsidRDefault="00144CB1">
            <w:pPr>
              <w:pStyle w:val="EmptyCellLayoutStyle"/>
              <w:spacing w:after="0" w:line="240" w:lineRule="auto"/>
            </w:pPr>
          </w:p>
        </w:tc>
        <w:tc>
          <w:tcPr>
            <w:tcW w:w="11" w:type="dxa"/>
          </w:tcPr>
          <w:p w14:paraId="68F4AD66" w14:textId="77777777" w:rsidR="00144CB1" w:rsidRDefault="00144CB1">
            <w:pPr>
              <w:pStyle w:val="EmptyCellLayoutStyle"/>
              <w:spacing w:after="0" w:line="240" w:lineRule="auto"/>
            </w:pPr>
          </w:p>
        </w:tc>
        <w:tc>
          <w:tcPr>
            <w:tcW w:w="913" w:type="dxa"/>
          </w:tcPr>
          <w:p w14:paraId="0DAD00D8" w14:textId="77777777" w:rsidR="00144CB1" w:rsidRDefault="00144CB1">
            <w:pPr>
              <w:pStyle w:val="EmptyCellLayoutStyle"/>
              <w:spacing w:after="0" w:line="240" w:lineRule="auto"/>
            </w:pPr>
          </w:p>
        </w:tc>
        <w:tc>
          <w:tcPr>
            <w:tcW w:w="152" w:type="dxa"/>
            <w:tcBorders>
              <w:left w:val="single" w:sz="23" w:space="0" w:color="808080"/>
            </w:tcBorders>
          </w:tcPr>
          <w:p w14:paraId="41060954" w14:textId="77777777" w:rsidR="00144CB1" w:rsidRDefault="00144CB1">
            <w:pPr>
              <w:pStyle w:val="EmptyCellLayoutStyle"/>
              <w:spacing w:after="0" w:line="240" w:lineRule="auto"/>
            </w:pPr>
          </w:p>
        </w:tc>
        <w:tc>
          <w:tcPr>
            <w:tcW w:w="11680" w:type="dxa"/>
          </w:tcPr>
          <w:p w14:paraId="1FA0B176" w14:textId="77777777" w:rsidR="00144CB1" w:rsidRDefault="00144CB1">
            <w:pPr>
              <w:pStyle w:val="EmptyCellLayoutStyle"/>
              <w:spacing w:after="0" w:line="240" w:lineRule="auto"/>
            </w:pPr>
          </w:p>
        </w:tc>
        <w:tc>
          <w:tcPr>
            <w:tcW w:w="31" w:type="dxa"/>
          </w:tcPr>
          <w:p w14:paraId="72C4BC74" w14:textId="77777777" w:rsidR="00144CB1" w:rsidRDefault="00144CB1">
            <w:pPr>
              <w:pStyle w:val="EmptyCellLayoutStyle"/>
              <w:spacing w:after="0" w:line="240" w:lineRule="auto"/>
            </w:pPr>
          </w:p>
        </w:tc>
        <w:tc>
          <w:tcPr>
            <w:tcW w:w="149" w:type="dxa"/>
          </w:tcPr>
          <w:p w14:paraId="007E9E03" w14:textId="77777777" w:rsidR="00144CB1" w:rsidRDefault="00144CB1">
            <w:pPr>
              <w:pStyle w:val="EmptyCellLayoutStyle"/>
              <w:spacing w:after="0" w:line="240" w:lineRule="auto"/>
            </w:pPr>
          </w:p>
        </w:tc>
      </w:tr>
      <w:tr w:rsidR="009666A6" w14:paraId="621BBCEA" w14:textId="77777777" w:rsidTr="009666A6">
        <w:trPr>
          <w:trHeight w:val="2304"/>
        </w:trPr>
        <w:tc>
          <w:tcPr>
            <w:tcW w:w="13" w:type="dxa"/>
          </w:tcPr>
          <w:p w14:paraId="23B71BAD" w14:textId="77777777" w:rsidR="00144CB1" w:rsidRDefault="00144CB1">
            <w:pPr>
              <w:pStyle w:val="EmptyCellLayoutStyle"/>
              <w:spacing w:after="0" w:line="240" w:lineRule="auto"/>
            </w:pPr>
          </w:p>
        </w:tc>
        <w:tc>
          <w:tcPr>
            <w:tcW w:w="11" w:type="dxa"/>
          </w:tcPr>
          <w:p w14:paraId="42AD8C82" w14:textId="77777777" w:rsidR="00144CB1" w:rsidRDefault="00144CB1">
            <w:pPr>
              <w:pStyle w:val="EmptyCellLayoutStyle"/>
              <w:spacing w:after="0" w:line="240" w:lineRule="auto"/>
            </w:pPr>
          </w:p>
        </w:tc>
        <w:tc>
          <w:tcPr>
            <w:tcW w:w="913" w:type="dxa"/>
          </w:tcPr>
          <w:p w14:paraId="16F43274" w14:textId="77777777" w:rsidR="00144CB1" w:rsidRDefault="00144CB1">
            <w:pPr>
              <w:pStyle w:val="EmptyCellLayoutStyle"/>
              <w:spacing w:after="0" w:line="240" w:lineRule="auto"/>
            </w:pPr>
          </w:p>
        </w:tc>
        <w:tc>
          <w:tcPr>
            <w:tcW w:w="152" w:type="dxa"/>
            <w:tcBorders>
              <w:left w:val="single" w:sz="23" w:space="0" w:color="808080"/>
            </w:tcBorders>
          </w:tcPr>
          <w:p w14:paraId="3140586B" w14:textId="77777777" w:rsidR="00144CB1" w:rsidRDefault="00144CB1">
            <w:pPr>
              <w:pStyle w:val="EmptyCellLayoutStyle"/>
              <w:spacing w:after="0" w:line="240" w:lineRule="auto"/>
            </w:pPr>
          </w:p>
        </w:tc>
        <w:tc>
          <w:tcPr>
            <w:tcW w:w="11680" w:type="dxa"/>
            <w:gridSpan w:val="2"/>
          </w:tcPr>
          <w:tbl>
            <w:tblPr>
              <w:tblW w:w="0" w:type="auto"/>
              <w:tblLayout w:type="fixed"/>
              <w:tblCellMar>
                <w:left w:w="0" w:type="dxa"/>
                <w:right w:w="0" w:type="dxa"/>
              </w:tblCellMar>
              <w:tblLook w:val="0000" w:firstRow="0" w:lastRow="0" w:firstColumn="0" w:lastColumn="0" w:noHBand="0" w:noVBand="0"/>
            </w:tblPr>
            <w:tblGrid>
              <w:gridCol w:w="11712"/>
            </w:tblGrid>
            <w:tr w:rsidR="00144CB1" w14:paraId="19079CCE" w14:textId="77777777">
              <w:trPr>
                <w:trHeight w:val="2226"/>
              </w:trPr>
              <w:tc>
                <w:tcPr>
                  <w:tcW w:w="11712" w:type="dxa"/>
                  <w:tcBorders>
                    <w:top w:val="nil"/>
                    <w:left w:val="nil"/>
                    <w:bottom w:val="nil"/>
                    <w:right w:val="nil"/>
                  </w:tcBorders>
                  <w:tcMar>
                    <w:top w:w="39" w:type="dxa"/>
                    <w:left w:w="39" w:type="dxa"/>
                    <w:bottom w:w="39" w:type="dxa"/>
                    <w:right w:w="39" w:type="dxa"/>
                  </w:tcMar>
                </w:tcPr>
                <w:p w14:paraId="0C8CD744" w14:textId="77777777" w:rsidR="00144CB1" w:rsidRDefault="00144CB1">
                  <w:pPr>
                    <w:spacing w:after="0" w:line="240" w:lineRule="auto"/>
                    <w:jc w:val="center"/>
                  </w:pPr>
                </w:p>
                <w:p w14:paraId="122B0FBE" w14:textId="77777777" w:rsidR="00144CB1" w:rsidRDefault="00A376B8">
                  <w:pPr>
                    <w:spacing w:after="0" w:line="240" w:lineRule="auto"/>
                  </w:pPr>
                  <w:r>
                    <w:rPr>
                      <w:rFonts w:ascii="Calibri" w:eastAsia="Calibri" w:hAnsi="Calibri"/>
                      <w:color w:val="000000"/>
                      <w:sz w:val="144"/>
                    </w:rPr>
                    <w:t>2023 CCR</w:t>
                  </w:r>
                </w:p>
              </w:tc>
            </w:tr>
          </w:tbl>
          <w:p w14:paraId="541747D4" w14:textId="77777777" w:rsidR="00144CB1" w:rsidRDefault="00144CB1">
            <w:pPr>
              <w:spacing w:after="0" w:line="240" w:lineRule="auto"/>
            </w:pPr>
          </w:p>
        </w:tc>
        <w:tc>
          <w:tcPr>
            <w:tcW w:w="149" w:type="dxa"/>
          </w:tcPr>
          <w:p w14:paraId="47B411CD" w14:textId="77777777" w:rsidR="00144CB1" w:rsidRDefault="00144CB1">
            <w:pPr>
              <w:pStyle w:val="EmptyCellLayoutStyle"/>
              <w:spacing w:after="0" w:line="240" w:lineRule="auto"/>
            </w:pPr>
          </w:p>
        </w:tc>
      </w:tr>
      <w:tr w:rsidR="00144CB1" w14:paraId="35692C69" w14:textId="77777777">
        <w:trPr>
          <w:trHeight w:val="40"/>
        </w:trPr>
        <w:tc>
          <w:tcPr>
            <w:tcW w:w="13" w:type="dxa"/>
          </w:tcPr>
          <w:p w14:paraId="5D2B35DF" w14:textId="77777777" w:rsidR="00144CB1" w:rsidRDefault="00144CB1">
            <w:pPr>
              <w:pStyle w:val="EmptyCellLayoutStyle"/>
              <w:spacing w:after="0" w:line="240" w:lineRule="auto"/>
            </w:pPr>
          </w:p>
        </w:tc>
        <w:tc>
          <w:tcPr>
            <w:tcW w:w="11" w:type="dxa"/>
          </w:tcPr>
          <w:p w14:paraId="5DBE962F" w14:textId="77777777" w:rsidR="00144CB1" w:rsidRDefault="00144CB1">
            <w:pPr>
              <w:pStyle w:val="EmptyCellLayoutStyle"/>
              <w:spacing w:after="0" w:line="240" w:lineRule="auto"/>
            </w:pPr>
          </w:p>
        </w:tc>
        <w:tc>
          <w:tcPr>
            <w:tcW w:w="913" w:type="dxa"/>
          </w:tcPr>
          <w:p w14:paraId="739471AC" w14:textId="77777777" w:rsidR="00144CB1" w:rsidRDefault="00144CB1">
            <w:pPr>
              <w:pStyle w:val="EmptyCellLayoutStyle"/>
              <w:spacing w:after="0" w:line="240" w:lineRule="auto"/>
            </w:pPr>
          </w:p>
        </w:tc>
        <w:tc>
          <w:tcPr>
            <w:tcW w:w="152" w:type="dxa"/>
            <w:tcBorders>
              <w:left w:val="single" w:sz="23" w:space="0" w:color="808080"/>
            </w:tcBorders>
          </w:tcPr>
          <w:p w14:paraId="20D9C334" w14:textId="77777777" w:rsidR="00144CB1" w:rsidRDefault="00144CB1">
            <w:pPr>
              <w:pStyle w:val="EmptyCellLayoutStyle"/>
              <w:spacing w:after="0" w:line="240" w:lineRule="auto"/>
            </w:pPr>
          </w:p>
        </w:tc>
        <w:tc>
          <w:tcPr>
            <w:tcW w:w="11680" w:type="dxa"/>
          </w:tcPr>
          <w:p w14:paraId="5D227522" w14:textId="77777777" w:rsidR="00144CB1" w:rsidRDefault="00144CB1">
            <w:pPr>
              <w:pStyle w:val="EmptyCellLayoutStyle"/>
              <w:spacing w:after="0" w:line="240" w:lineRule="auto"/>
            </w:pPr>
          </w:p>
        </w:tc>
        <w:tc>
          <w:tcPr>
            <w:tcW w:w="31" w:type="dxa"/>
          </w:tcPr>
          <w:p w14:paraId="0DF491FD" w14:textId="77777777" w:rsidR="00144CB1" w:rsidRDefault="00144CB1">
            <w:pPr>
              <w:pStyle w:val="EmptyCellLayoutStyle"/>
              <w:spacing w:after="0" w:line="240" w:lineRule="auto"/>
            </w:pPr>
          </w:p>
        </w:tc>
        <w:tc>
          <w:tcPr>
            <w:tcW w:w="149" w:type="dxa"/>
          </w:tcPr>
          <w:p w14:paraId="7A915B51" w14:textId="77777777" w:rsidR="00144CB1" w:rsidRDefault="00144CB1">
            <w:pPr>
              <w:pStyle w:val="EmptyCellLayoutStyle"/>
              <w:spacing w:after="0" w:line="240" w:lineRule="auto"/>
            </w:pPr>
          </w:p>
        </w:tc>
      </w:tr>
      <w:tr w:rsidR="00144CB1" w14:paraId="7AC5F275" w14:textId="77777777">
        <w:trPr>
          <w:trHeight w:val="13"/>
        </w:trPr>
        <w:tc>
          <w:tcPr>
            <w:tcW w:w="13" w:type="dxa"/>
          </w:tcPr>
          <w:p w14:paraId="1ED986E6" w14:textId="77777777" w:rsidR="00144CB1" w:rsidRDefault="00144CB1">
            <w:pPr>
              <w:pStyle w:val="EmptyCellLayoutStyle"/>
              <w:spacing w:after="0" w:line="240" w:lineRule="auto"/>
            </w:pPr>
          </w:p>
        </w:tc>
        <w:tc>
          <w:tcPr>
            <w:tcW w:w="11" w:type="dxa"/>
          </w:tcPr>
          <w:p w14:paraId="1A18D55D" w14:textId="77777777" w:rsidR="00144CB1" w:rsidRDefault="00144CB1">
            <w:pPr>
              <w:pStyle w:val="EmptyCellLayoutStyle"/>
              <w:spacing w:after="0" w:line="240" w:lineRule="auto"/>
            </w:pPr>
          </w:p>
        </w:tc>
        <w:tc>
          <w:tcPr>
            <w:tcW w:w="913" w:type="dxa"/>
            <w:tcBorders>
              <w:top w:val="single" w:sz="23" w:space="0" w:color="808080"/>
            </w:tcBorders>
          </w:tcPr>
          <w:p w14:paraId="45BDFFEA" w14:textId="77777777" w:rsidR="00144CB1" w:rsidRDefault="00144CB1">
            <w:pPr>
              <w:pStyle w:val="EmptyCellLayoutStyle"/>
              <w:spacing w:after="0" w:line="240" w:lineRule="auto"/>
            </w:pPr>
          </w:p>
        </w:tc>
        <w:tc>
          <w:tcPr>
            <w:tcW w:w="152" w:type="dxa"/>
            <w:tcBorders>
              <w:top w:val="single" w:sz="23" w:space="0" w:color="808080"/>
              <w:left w:val="single" w:sz="23" w:space="0" w:color="808080"/>
            </w:tcBorders>
          </w:tcPr>
          <w:p w14:paraId="250F9784" w14:textId="77777777" w:rsidR="00144CB1" w:rsidRDefault="00144CB1">
            <w:pPr>
              <w:pStyle w:val="EmptyCellLayoutStyle"/>
              <w:spacing w:after="0" w:line="240" w:lineRule="auto"/>
            </w:pPr>
          </w:p>
        </w:tc>
        <w:tc>
          <w:tcPr>
            <w:tcW w:w="11680" w:type="dxa"/>
            <w:tcBorders>
              <w:top w:val="single" w:sz="23" w:space="0" w:color="808080"/>
            </w:tcBorders>
          </w:tcPr>
          <w:p w14:paraId="62345ED2" w14:textId="77777777" w:rsidR="00144CB1" w:rsidRDefault="00144CB1">
            <w:pPr>
              <w:pStyle w:val="EmptyCellLayoutStyle"/>
              <w:spacing w:after="0" w:line="240" w:lineRule="auto"/>
            </w:pPr>
          </w:p>
        </w:tc>
        <w:tc>
          <w:tcPr>
            <w:tcW w:w="31" w:type="dxa"/>
            <w:tcBorders>
              <w:top w:val="single" w:sz="23" w:space="0" w:color="808080"/>
            </w:tcBorders>
          </w:tcPr>
          <w:p w14:paraId="0E267D27" w14:textId="77777777" w:rsidR="00144CB1" w:rsidRDefault="00144CB1">
            <w:pPr>
              <w:pStyle w:val="EmptyCellLayoutStyle"/>
              <w:spacing w:after="0" w:line="240" w:lineRule="auto"/>
            </w:pPr>
          </w:p>
        </w:tc>
        <w:tc>
          <w:tcPr>
            <w:tcW w:w="149" w:type="dxa"/>
          </w:tcPr>
          <w:p w14:paraId="759BF2FE" w14:textId="77777777" w:rsidR="00144CB1" w:rsidRDefault="00144CB1">
            <w:pPr>
              <w:pStyle w:val="EmptyCellLayoutStyle"/>
              <w:spacing w:after="0" w:line="240" w:lineRule="auto"/>
            </w:pPr>
          </w:p>
        </w:tc>
      </w:tr>
      <w:tr w:rsidR="00144CB1" w14:paraId="568EEF16" w14:textId="77777777">
        <w:trPr>
          <w:trHeight w:val="106"/>
        </w:trPr>
        <w:tc>
          <w:tcPr>
            <w:tcW w:w="13" w:type="dxa"/>
          </w:tcPr>
          <w:p w14:paraId="16F359D5" w14:textId="77777777" w:rsidR="00144CB1" w:rsidRDefault="00144CB1">
            <w:pPr>
              <w:pStyle w:val="EmptyCellLayoutStyle"/>
              <w:spacing w:after="0" w:line="240" w:lineRule="auto"/>
            </w:pPr>
          </w:p>
        </w:tc>
        <w:tc>
          <w:tcPr>
            <w:tcW w:w="11" w:type="dxa"/>
          </w:tcPr>
          <w:p w14:paraId="10CA0671" w14:textId="77777777" w:rsidR="00144CB1" w:rsidRDefault="00144CB1">
            <w:pPr>
              <w:pStyle w:val="EmptyCellLayoutStyle"/>
              <w:spacing w:after="0" w:line="240" w:lineRule="auto"/>
            </w:pPr>
          </w:p>
        </w:tc>
        <w:tc>
          <w:tcPr>
            <w:tcW w:w="913" w:type="dxa"/>
          </w:tcPr>
          <w:p w14:paraId="3165CA29" w14:textId="77777777" w:rsidR="00144CB1" w:rsidRDefault="00144CB1">
            <w:pPr>
              <w:pStyle w:val="EmptyCellLayoutStyle"/>
              <w:spacing w:after="0" w:line="240" w:lineRule="auto"/>
            </w:pPr>
          </w:p>
        </w:tc>
        <w:tc>
          <w:tcPr>
            <w:tcW w:w="152" w:type="dxa"/>
          </w:tcPr>
          <w:p w14:paraId="290947B6" w14:textId="77777777" w:rsidR="00144CB1" w:rsidRDefault="00144CB1">
            <w:pPr>
              <w:pStyle w:val="EmptyCellLayoutStyle"/>
              <w:spacing w:after="0" w:line="240" w:lineRule="auto"/>
            </w:pPr>
          </w:p>
        </w:tc>
        <w:tc>
          <w:tcPr>
            <w:tcW w:w="11680" w:type="dxa"/>
          </w:tcPr>
          <w:p w14:paraId="6410C929" w14:textId="77777777" w:rsidR="00144CB1" w:rsidRDefault="00144CB1">
            <w:pPr>
              <w:pStyle w:val="EmptyCellLayoutStyle"/>
              <w:spacing w:after="0" w:line="240" w:lineRule="auto"/>
            </w:pPr>
          </w:p>
        </w:tc>
        <w:tc>
          <w:tcPr>
            <w:tcW w:w="31" w:type="dxa"/>
          </w:tcPr>
          <w:p w14:paraId="73022500" w14:textId="77777777" w:rsidR="00144CB1" w:rsidRDefault="00144CB1">
            <w:pPr>
              <w:pStyle w:val="EmptyCellLayoutStyle"/>
              <w:spacing w:after="0" w:line="240" w:lineRule="auto"/>
            </w:pPr>
          </w:p>
        </w:tc>
        <w:tc>
          <w:tcPr>
            <w:tcW w:w="149" w:type="dxa"/>
          </w:tcPr>
          <w:p w14:paraId="34525B8D" w14:textId="77777777" w:rsidR="00144CB1" w:rsidRDefault="00144CB1">
            <w:pPr>
              <w:pStyle w:val="EmptyCellLayoutStyle"/>
              <w:spacing w:after="0" w:line="240" w:lineRule="auto"/>
            </w:pPr>
          </w:p>
        </w:tc>
      </w:tr>
      <w:tr w:rsidR="009666A6" w14:paraId="3E301FB5" w14:textId="77777777" w:rsidTr="009666A6">
        <w:trPr>
          <w:trHeight w:val="2803"/>
        </w:trPr>
        <w:tc>
          <w:tcPr>
            <w:tcW w:w="13" w:type="dxa"/>
          </w:tcPr>
          <w:p w14:paraId="4477080B" w14:textId="77777777" w:rsidR="00144CB1" w:rsidRDefault="00144CB1">
            <w:pPr>
              <w:pStyle w:val="EmptyCellLayoutStyle"/>
              <w:spacing w:after="0" w:line="240" w:lineRule="auto"/>
            </w:pPr>
          </w:p>
        </w:tc>
        <w:tc>
          <w:tcPr>
            <w:tcW w:w="11" w:type="dxa"/>
          </w:tcPr>
          <w:p w14:paraId="257C5ACD" w14:textId="77777777" w:rsidR="00144CB1" w:rsidRDefault="00144CB1">
            <w:pPr>
              <w:pStyle w:val="EmptyCellLayoutStyle"/>
              <w:spacing w:after="0" w:line="240" w:lineRule="auto"/>
            </w:pPr>
          </w:p>
        </w:tc>
        <w:tc>
          <w:tcPr>
            <w:tcW w:w="913" w:type="dxa"/>
            <w:gridSpan w:val="4"/>
          </w:tcPr>
          <w:tbl>
            <w:tblPr>
              <w:tblW w:w="0" w:type="auto"/>
              <w:tblLayout w:type="fixed"/>
              <w:tblCellMar>
                <w:left w:w="0" w:type="dxa"/>
                <w:right w:w="0" w:type="dxa"/>
              </w:tblCellMar>
              <w:tblLook w:val="0000" w:firstRow="0" w:lastRow="0" w:firstColumn="0" w:lastColumn="0" w:noHBand="0" w:noVBand="0"/>
            </w:tblPr>
            <w:tblGrid>
              <w:gridCol w:w="12778"/>
            </w:tblGrid>
            <w:tr w:rsidR="00144CB1" w14:paraId="433BA2E5" w14:textId="77777777">
              <w:trPr>
                <w:trHeight w:val="2725"/>
              </w:trPr>
              <w:tc>
                <w:tcPr>
                  <w:tcW w:w="12778" w:type="dxa"/>
                  <w:tcBorders>
                    <w:top w:val="nil"/>
                    <w:left w:val="nil"/>
                    <w:bottom w:val="nil"/>
                    <w:right w:val="nil"/>
                  </w:tcBorders>
                  <w:tcMar>
                    <w:top w:w="39" w:type="dxa"/>
                    <w:left w:w="39" w:type="dxa"/>
                    <w:bottom w:w="39" w:type="dxa"/>
                    <w:right w:w="39" w:type="dxa"/>
                  </w:tcMar>
                </w:tcPr>
                <w:p w14:paraId="2EB424EB" w14:textId="77777777" w:rsidR="00144CB1" w:rsidRDefault="00A376B8">
                  <w:pPr>
                    <w:spacing w:after="0" w:line="240" w:lineRule="auto"/>
                  </w:pPr>
                  <w:r>
                    <w:rPr>
                      <w:rFonts w:ascii="Calibri" w:eastAsia="Calibri" w:hAnsi="Calibri"/>
                      <w:b/>
                      <w:color w:val="000000"/>
                      <w:sz w:val="28"/>
                    </w:rPr>
                    <w:t>The following pages comprise the Annual Consumer Confidence Report (CCR) for your water system.</w:t>
                  </w:r>
                </w:p>
                <w:p w14:paraId="4FF918EC" w14:textId="77777777" w:rsidR="00144CB1" w:rsidRDefault="00144CB1">
                  <w:pPr>
                    <w:spacing w:after="0" w:line="240" w:lineRule="auto"/>
                  </w:pPr>
                </w:p>
                <w:p w14:paraId="223DEF80" w14:textId="77777777" w:rsidR="00144CB1" w:rsidRDefault="00A376B8">
                  <w:pPr>
                    <w:spacing w:after="0" w:line="240" w:lineRule="auto"/>
                  </w:pPr>
                  <w:r>
                    <w:rPr>
                      <w:rFonts w:ascii="Calibri" w:eastAsia="Calibri" w:hAnsi="Calibri"/>
                      <w:b/>
                      <w:color w:val="000000"/>
                      <w:sz w:val="28"/>
                      <w:u w:val="single"/>
                    </w:rPr>
                    <w:t>Important Information!</w:t>
                  </w:r>
                </w:p>
                <w:p w14:paraId="3D19CC34" w14:textId="77777777" w:rsidR="00144CB1" w:rsidRDefault="00A376B8">
                  <w:pPr>
                    <w:spacing w:after="0" w:line="240" w:lineRule="auto"/>
                  </w:pPr>
                  <w:r>
                    <w:rPr>
                      <w:rFonts w:ascii="Calibri" w:eastAsia="Calibri" w:hAnsi="Calibri"/>
                      <w:color w:val="000000"/>
                      <w:sz w:val="22"/>
                    </w:rPr>
                    <w:t>In order to meet all the requirements of the CCR, you must include the following additional information if it pertains to your water system.</w:t>
                  </w:r>
                </w:p>
                <w:p w14:paraId="21BBC467" w14:textId="77777777" w:rsidR="00144CB1" w:rsidRDefault="00144CB1">
                  <w:pPr>
                    <w:spacing w:after="0" w:line="240" w:lineRule="auto"/>
                  </w:pPr>
                </w:p>
                <w:p w14:paraId="3B6A7145" w14:textId="77777777" w:rsidR="00144CB1" w:rsidRDefault="00A376B8">
                  <w:pPr>
                    <w:spacing w:after="0" w:line="240" w:lineRule="auto"/>
                  </w:pPr>
                  <w:r>
                    <w:rPr>
                      <w:rFonts w:ascii="Calibri" w:eastAsia="Calibri" w:hAnsi="Calibri"/>
                      <w:color w:val="000000"/>
                      <w:sz w:val="22"/>
                    </w:rPr>
                    <w:t>*  The report must include the telephone number of the owner, operator, or designee of the community water system as a source of additional information concerning the report.</w:t>
                  </w:r>
                </w:p>
                <w:p w14:paraId="7D883356" w14:textId="77777777" w:rsidR="00144CB1" w:rsidRDefault="00A376B8">
                  <w:pPr>
                    <w:spacing w:after="0" w:line="240" w:lineRule="auto"/>
                  </w:pPr>
                  <w:r>
                    <w:rPr>
                      <w:rFonts w:ascii="Calibri" w:eastAsia="Calibri" w:hAnsi="Calibri"/>
                      <w:color w:val="000000"/>
                      <w:sz w:val="22"/>
                    </w:rPr>
                    <w:t>*  In communities with a large proportion of non-English speaking residents, as determined by the Primacy Agency, the report must contain information in the appropriate language(s) regarding the importance of the report or contains a telephone number or address where such residents may contact the system to obtain a translated copy of the report and/or assistance in the appropriate language.</w:t>
                  </w:r>
                </w:p>
                <w:p w14:paraId="6D267130" w14:textId="77777777" w:rsidR="00144CB1" w:rsidRDefault="00A376B8">
                  <w:pPr>
                    <w:spacing w:after="0" w:line="240" w:lineRule="auto"/>
                  </w:pPr>
                  <w:r>
                    <w:rPr>
                      <w:rFonts w:ascii="Calibri" w:eastAsia="Calibri" w:hAnsi="Calibri"/>
                      <w:color w:val="000000"/>
                      <w:sz w:val="22"/>
                    </w:rPr>
                    <w:t>*  The report must include information about opportunities for public participation in decisions that may affect the quality of the water (e.g., time and place of regularly scheduled board meetings).</w:t>
                  </w:r>
                </w:p>
                <w:p w14:paraId="76D11D85" w14:textId="77777777" w:rsidR="00144CB1" w:rsidRDefault="00A376B8">
                  <w:pPr>
                    <w:spacing w:after="0" w:line="240" w:lineRule="auto"/>
                  </w:pPr>
                  <w:r>
                    <w:rPr>
                      <w:rFonts w:ascii="Calibri" w:eastAsia="Calibri" w:hAnsi="Calibri"/>
                      <w:color w:val="000000"/>
                      <w:sz w:val="22"/>
                    </w:rPr>
                    <w:t>*  If your water system purchases water from another source, you are required to include the current CCR year's Regulated Contaminants Detected table from your source water supply.</w:t>
                  </w:r>
                </w:p>
                <w:p w14:paraId="4F66647C" w14:textId="77777777" w:rsidR="00144CB1" w:rsidRDefault="00A376B8">
                  <w:pPr>
                    <w:spacing w:after="0" w:line="240" w:lineRule="auto"/>
                  </w:pPr>
                  <w:r>
                    <w:rPr>
                      <w:rFonts w:ascii="Calibri" w:eastAsia="Calibri" w:hAnsi="Calibri"/>
                      <w:color w:val="000000"/>
                      <w:sz w:val="22"/>
                    </w:rPr>
                    <w:t>*  If your water system had any violations during the current CCR Calendar year, you are required to include an explanation of the corrective action taken by the water system.</w:t>
                  </w:r>
                </w:p>
                <w:p w14:paraId="2629DBEA" w14:textId="77777777" w:rsidR="00144CB1" w:rsidRDefault="00A376B8">
                  <w:pPr>
                    <w:spacing w:after="0" w:line="240" w:lineRule="auto"/>
                  </w:pPr>
                  <w:r>
                    <w:rPr>
                      <w:rFonts w:ascii="Calibri" w:eastAsia="Calibri" w:hAnsi="Calibri"/>
                      <w:color w:val="000000"/>
                      <w:sz w:val="22"/>
                    </w:rPr>
                    <w:t>*  If your water system is going to use the CCR to deliver a Public Notification, you must include the full public notice and return a copy with the CCR.  This is in addition to the copy and certification form required by the CCR Rule.</w:t>
                  </w:r>
                </w:p>
                <w:p w14:paraId="2EE664F1" w14:textId="77777777" w:rsidR="00144CB1" w:rsidRDefault="00A376B8">
                  <w:pPr>
                    <w:spacing w:after="0" w:line="240" w:lineRule="auto"/>
                  </w:pPr>
                  <w:r>
                    <w:rPr>
                      <w:rFonts w:ascii="Calibri" w:eastAsia="Calibri" w:hAnsi="Calibri"/>
                      <w:color w:val="000000"/>
                      <w:sz w:val="22"/>
                    </w:rPr>
                    <w:t>*  The information about likely sources of contamination provided in the CCR is generic. Specific information regarding contaminants may be available in sanitary surveys and source water assessments and should be used when available to the operator.</w:t>
                  </w:r>
                </w:p>
                <w:p w14:paraId="57BB4F96" w14:textId="77777777" w:rsidR="00144CB1" w:rsidRDefault="00A376B8">
                  <w:pPr>
                    <w:spacing w:after="0" w:line="240" w:lineRule="auto"/>
                  </w:pPr>
                  <w:r>
                    <w:rPr>
                      <w:rFonts w:ascii="Calibri" w:eastAsia="Calibri" w:hAnsi="Calibri"/>
                      <w:color w:val="000000"/>
                      <w:sz w:val="22"/>
                    </w:rPr>
                    <w:t>*  If a community water system distributes water to its customers from multiple hydraulically independent distribution systems fed by different raw water sources, the table should contain a separate column for each service area, and the report should identify each separate distribution system.  Alternatively, systems may produce separate reports tailored to include data for each service area.</w:t>
                  </w:r>
                </w:p>
                <w:p w14:paraId="47E905C2" w14:textId="77777777" w:rsidR="00144CB1" w:rsidRDefault="00A376B8">
                  <w:pPr>
                    <w:spacing w:after="0" w:line="240" w:lineRule="auto"/>
                  </w:pPr>
                  <w:r>
                    <w:rPr>
                      <w:rFonts w:ascii="Calibri" w:eastAsia="Calibri" w:hAnsi="Calibri"/>
                      <w:color w:val="000000"/>
                      <w:sz w:val="22"/>
                    </w:rPr>
                    <w:lastRenderedPageBreak/>
                    <w:t>*  Detections of unregulated contaminants for which monitoring is required are not included in the CCR and must be added.  When added, the information must include the average and range at which the contaminant was detected.</w:t>
                  </w:r>
                </w:p>
                <w:p w14:paraId="518EBC44" w14:textId="77777777" w:rsidR="00144CB1" w:rsidRDefault="00A376B8">
                  <w:pPr>
                    <w:spacing w:after="0" w:line="240" w:lineRule="auto"/>
                  </w:pPr>
                  <w:r>
                    <w:rPr>
                      <w:rFonts w:ascii="Calibri" w:eastAsia="Calibri" w:hAnsi="Calibri"/>
                      <w:color w:val="000000"/>
                      <w:sz w:val="22"/>
                    </w:rPr>
                    <w:t>*  If a water system has performed any monitoring for Cryptosporidium, including monitoring performed to satisfy the requirements of the Information Collection Rule [ICR] (141.143), which indicates that Cryptosporidium may be present in the source water or the finished water, the report must include: (a) a summary of the results of the monitoring; and (b) an explanation of the significance of the results.</w:t>
                  </w:r>
                </w:p>
                <w:p w14:paraId="6BD95FE8" w14:textId="77777777" w:rsidR="00144CB1" w:rsidRDefault="00A376B8">
                  <w:pPr>
                    <w:spacing w:after="0" w:line="240" w:lineRule="auto"/>
                  </w:pPr>
                  <w:r>
                    <w:rPr>
                      <w:rFonts w:ascii="Calibri" w:eastAsia="Calibri" w:hAnsi="Calibri"/>
                      <w:color w:val="000000"/>
                      <w:sz w:val="22"/>
                    </w:rPr>
                    <w:t>*  If a water system has performed any monitoring for radon which indicate that radon may be present in the finished water, the report must include: (a) The results of the monitoring; and (b) An explanation of the significance of the results.</w:t>
                  </w:r>
                </w:p>
                <w:p w14:paraId="0D413401" w14:textId="77777777" w:rsidR="00144CB1" w:rsidRDefault="00A376B8">
                  <w:pPr>
                    <w:spacing w:after="0" w:line="240" w:lineRule="auto"/>
                  </w:pPr>
                  <w:r>
                    <w:rPr>
                      <w:rFonts w:ascii="Calibri" w:eastAsia="Calibri" w:hAnsi="Calibri"/>
                      <w:color w:val="000000"/>
                      <w:sz w:val="22"/>
                    </w:rPr>
                    <w:t>*  If a water system has performed additional monitoring which indicates the presence of other contaminants in the finished water, EPA strongly encourages systems to report any results which may indicate a health concern.  To determine if results may indicate a health concern, EPA recommends that systems find out if EPA has proposed an NPDWR or issued a health advisory for that contaminant by calling the Safe Drinking Water Hotline (800-426-4791).  EPA considers detects above a proposed MCL or health advisory level to indicate possible health concerns.  For such contaminants, EPA recommends that the report include: (a) the results of the monitoring; and (b) an explanation of the significance of the results noting the existence of a health advisory or a proposed regulation.</w:t>
                  </w:r>
                </w:p>
                <w:p w14:paraId="1974D36C" w14:textId="77777777" w:rsidR="00144CB1" w:rsidRDefault="00A376B8">
                  <w:pPr>
                    <w:spacing w:after="0" w:line="240" w:lineRule="auto"/>
                  </w:pPr>
                  <w:r>
                    <w:rPr>
                      <w:rFonts w:ascii="Calibri" w:eastAsia="Calibri" w:hAnsi="Calibri"/>
                      <w:color w:val="000000"/>
                      <w:sz w:val="22"/>
                    </w:rPr>
                    <w:t>*  If you are a groundwater system that receives notice from a state of a significant deficiency, you must inform your customers in your CCR report of any significant deficiencies that are not corrected by December 31 of the year covered by it.  The CCR must include the following information:</w:t>
                  </w:r>
                </w:p>
                <w:p w14:paraId="31DF8D88" w14:textId="77777777" w:rsidR="00144CB1" w:rsidRDefault="00A376B8">
                  <w:pPr>
                    <w:spacing w:after="0" w:line="240" w:lineRule="auto"/>
                  </w:pPr>
                  <w:r>
                    <w:rPr>
                      <w:rFonts w:ascii="Calibri" w:eastAsia="Calibri" w:hAnsi="Calibri"/>
                      <w:color w:val="000000"/>
                      <w:sz w:val="22"/>
                    </w:rPr>
                    <w:t xml:space="preserve">      -  The nature of the significant deficiency and the date it was identified by the state.</w:t>
                  </w:r>
                </w:p>
                <w:p w14:paraId="68457631" w14:textId="77777777" w:rsidR="00144CB1" w:rsidRDefault="00A376B8">
                  <w:pPr>
                    <w:spacing w:after="0" w:line="240" w:lineRule="auto"/>
                  </w:pPr>
                  <w:r>
                    <w:rPr>
                      <w:rFonts w:ascii="Calibri" w:eastAsia="Calibri" w:hAnsi="Calibri"/>
                      <w:color w:val="000000"/>
                      <w:sz w:val="22"/>
                    </w:rPr>
                    <w:t>      -  If the significant deficiency was not corrected by the end of the calendar year, include information regarding the State-approved plan and schedule for correction, including interim measures, progress to date, and any interim measures completed.</w:t>
                  </w:r>
                </w:p>
                <w:p w14:paraId="4BD42332" w14:textId="77777777" w:rsidR="00144CB1" w:rsidRDefault="00A376B8">
                  <w:pPr>
                    <w:spacing w:after="0" w:line="240" w:lineRule="auto"/>
                  </w:pPr>
                  <w:r>
                    <w:rPr>
                      <w:rFonts w:ascii="Calibri" w:eastAsia="Calibri" w:hAnsi="Calibri"/>
                      <w:color w:val="000000"/>
                      <w:sz w:val="22"/>
                    </w:rPr>
                    <w:t>     -  If the significant deficiency was corrected by the end of the calendar year, include information regarding how the deficiency was corrected and the date it was corrected.</w:t>
                  </w:r>
                </w:p>
                <w:p w14:paraId="2457167F" w14:textId="77777777" w:rsidR="00144CB1" w:rsidRDefault="00144CB1">
                  <w:pPr>
                    <w:spacing w:after="0" w:line="240" w:lineRule="auto"/>
                  </w:pPr>
                </w:p>
                <w:p w14:paraId="3C06DE1A" w14:textId="77777777" w:rsidR="00144CB1" w:rsidRDefault="00A376B8">
                  <w:pPr>
                    <w:spacing w:after="0" w:line="240" w:lineRule="auto"/>
                  </w:pPr>
                  <w:r>
                    <w:rPr>
                      <w:rFonts w:ascii="Calibri" w:eastAsia="Calibri" w:hAnsi="Calibri"/>
                      <w:b/>
                      <w:color w:val="000000"/>
                      <w:sz w:val="22"/>
                    </w:rPr>
                    <w:t>Note:</w:t>
                  </w:r>
                </w:p>
                <w:p w14:paraId="6E836EB9" w14:textId="77777777" w:rsidR="00144CB1" w:rsidRDefault="00A376B8">
                  <w:pPr>
                    <w:spacing w:after="0" w:line="240" w:lineRule="auto"/>
                  </w:pPr>
                  <w:r>
                    <w:rPr>
                      <w:rFonts w:ascii="Calibri" w:eastAsia="Calibri" w:hAnsi="Calibri"/>
                      <w:b/>
                      <w:color w:val="000000"/>
                      <w:sz w:val="22"/>
                    </w:rPr>
                    <w:t>These first pages are only instructions and are part of your CCR.  The pages that follow and are numbered in the upper right-hand corner are the report pages.</w:t>
                  </w:r>
                </w:p>
              </w:tc>
            </w:tr>
          </w:tbl>
          <w:p w14:paraId="61E51669" w14:textId="77777777" w:rsidR="00144CB1" w:rsidRDefault="00144CB1">
            <w:pPr>
              <w:spacing w:after="0" w:line="240" w:lineRule="auto"/>
            </w:pPr>
          </w:p>
        </w:tc>
        <w:tc>
          <w:tcPr>
            <w:tcW w:w="149" w:type="dxa"/>
          </w:tcPr>
          <w:p w14:paraId="1816CFD7" w14:textId="77777777" w:rsidR="00144CB1" w:rsidRDefault="00144CB1">
            <w:pPr>
              <w:pStyle w:val="EmptyCellLayoutStyle"/>
              <w:spacing w:after="0" w:line="240" w:lineRule="auto"/>
            </w:pPr>
          </w:p>
        </w:tc>
      </w:tr>
      <w:tr w:rsidR="00144CB1" w14:paraId="3E5A2F19" w14:textId="77777777">
        <w:trPr>
          <w:trHeight w:val="99"/>
        </w:trPr>
        <w:tc>
          <w:tcPr>
            <w:tcW w:w="13" w:type="dxa"/>
          </w:tcPr>
          <w:p w14:paraId="573D29DC" w14:textId="77777777" w:rsidR="00144CB1" w:rsidRDefault="00144CB1">
            <w:pPr>
              <w:pStyle w:val="EmptyCellLayoutStyle"/>
              <w:spacing w:after="0" w:line="240" w:lineRule="auto"/>
            </w:pPr>
          </w:p>
        </w:tc>
        <w:tc>
          <w:tcPr>
            <w:tcW w:w="11" w:type="dxa"/>
          </w:tcPr>
          <w:p w14:paraId="607BC538" w14:textId="77777777" w:rsidR="00144CB1" w:rsidRDefault="00144CB1">
            <w:pPr>
              <w:pStyle w:val="EmptyCellLayoutStyle"/>
              <w:spacing w:after="0" w:line="240" w:lineRule="auto"/>
            </w:pPr>
          </w:p>
        </w:tc>
        <w:tc>
          <w:tcPr>
            <w:tcW w:w="913" w:type="dxa"/>
          </w:tcPr>
          <w:p w14:paraId="0749EF8E" w14:textId="77777777" w:rsidR="00144CB1" w:rsidRDefault="00144CB1">
            <w:pPr>
              <w:pStyle w:val="EmptyCellLayoutStyle"/>
              <w:spacing w:after="0" w:line="240" w:lineRule="auto"/>
            </w:pPr>
          </w:p>
        </w:tc>
        <w:tc>
          <w:tcPr>
            <w:tcW w:w="152" w:type="dxa"/>
          </w:tcPr>
          <w:p w14:paraId="3A77D7E1" w14:textId="77777777" w:rsidR="00144CB1" w:rsidRDefault="00144CB1">
            <w:pPr>
              <w:pStyle w:val="EmptyCellLayoutStyle"/>
              <w:spacing w:after="0" w:line="240" w:lineRule="auto"/>
            </w:pPr>
          </w:p>
        </w:tc>
        <w:tc>
          <w:tcPr>
            <w:tcW w:w="11680" w:type="dxa"/>
          </w:tcPr>
          <w:p w14:paraId="22A19C8B" w14:textId="77777777" w:rsidR="00144CB1" w:rsidRDefault="00144CB1">
            <w:pPr>
              <w:pStyle w:val="EmptyCellLayoutStyle"/>
              <w:spacing w:after="0" w:line="240" w:lineRule="auto"/>
            </w:pPr>
          </w:p>
        </w:tc>
        <w:tc>
          <w:tcPr>
            <w:tcW w:w="31" w:type="dxa"/>
          </w:tcPr>
          <w:p w14:paraId="2CFF571D" w14:textId="77777777" w:rsidR="00144CB1" w:rsidRDefault="00144CB1">
            <w:pPr>
              <w:pStyle w:val="EmptyCellLayoutStyle"/>
              <w:spacing w:after="0" w:line="240" w:lineRule="auto"/>
            </w:pPr>
          </w:p>
        </w:tc>
        <w:tc>
          <w:tcPr>
            <w:tcW w:w="149" w:type="dxa"/>
          </w:tcPr>
          <w:p w14:paraId="5ABDCC79" w14:textId="77777777" w:rsidR="00144CB1" w:rsidRDefault="00144CB1">
            <w:pPr>
              <w:pStyle w:val="EmptyCellLayoutStyle"/>
              <w:spacing w:after="0" w:line="240" w:lineRule="auto"/>
            </w:pPr>
          </w:p>
        </w:tc>
      </w:tr>
      <w:tr w:rsidR="009666A6" w14:paraId="37DDE27A" w14:textId="77777777" w:rsidTr="009666A6">
        <w:tc>
          <w:tcPr>
            <w:tcW w:w="13" w:type="dxa"/>
          </w:tcPr>
          <w:p w14:paraId="24CDB690" w14:textId="77777777" w:rsidR="00144CB1" w:rsidRDefault="00144CB1">
            <w:pPr>
              <w:pStyle w:val="EmptyCellLayoutStyle"/>
              <w:spacing w:after="0" w:line="240" w:lineRule="auto"/>
            </w:pPr>
          </w:p>
        </w:tc>
        <w:tc>
          <w:tcPr>
            <w:tcW w:w="11" w:type="dxa"/>
          </w:tcPr>
          <w:p w14:paraId="02E17C0C" w14:textId="77777777" w:rsidR="00144CB1" w:rsidRDefault="00144CB1">
            <w:pPr>
              <w:pStyle w:val="EmptyCellLayoutStyle"/>
              <w:spacing w:after="0" w:line="240" w:lineRule="auto"/>
            </w:pPr>
          </w:p>
        </w:tc>
        <w:tc>
          <w:tcPr>
            <w:tcW w:w="913"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746"/>
            </w:tblGrid>
            <w:tr w:rsidR="00144CB1" w14:paraId="545A7401" w14:textId="77777777">
              <w:trPr>
                <w:trHeight w:val="276"/>
              </w:trPr>
              <w:tc>
                <w:tcPr>
                  <w:tcW w:w="12746" w:type="dxa"/>
                  <w:tcBorders>
                    <w:top w:val="nil"/>
                    <w:left w:val="nil"/>
                    <w:bottom w:val="nil"/>
                    <w:right w:val="nil"/>
                  </w:tcBorders>
                  <w:tcMar>
                    <w:top w:w="0" w:type="dxa"/>
                    <w:left w:w="0" w:type="dxa"/>
                    <w:bottom w:w="0" w:type="dxa"/>
                    <w:right w:w="0" w:type="dxa"/>
                  </w:tcMar>
                </w:tcPr>
                <w:p w14:paraId="1F6081A6" w14:textId="77777777" w:rsidR="00144CB1" w:rsidRDefault="00144CB1">
                  <w:pPr>
                    <w:spacing w:after="0" w:line="240" w:lineRule="auto"/>
                  </w:pPr>
                </w:p>
              </w:tc>
            </w:tr>
          </w:tbl>
          <w:p w14:paraId="2D212BC6" w14:textId="77777777" w:rsidR="00144CB1" w:rsidRDefault="00144CB1">
            <w:pPr>
              <w:spacing w:after="0" w:line="240" w:lineRule="auto"/>
            </w:pPr>
          </w:p>
        </w:tc>
        <w:tc>
          <w:tcPr>
            <w:tcW w:w="31" w:type="dxa"/>
          </w:tcPr>
          <w:p w14:paraId="3013353F" w14:textId="77777777" w:rsidR="00144CB1" w:rsidRDefault="00144CB1">
            <w:pPr>
              <w:pStyle w:val="EmptyCellLayoutStyle"/>
              <w:spacing w:after="0" w:line="240" w:lineRule="auto"/>
            </w:pPr>
          </w:p>
        </w:tc>
        <w:tc>
          <w:tcPr>
            <w:tcW w:w="149" w:type="dxa"/>
          </w:tcPr>
          <w:p w14:paraId="6BEE8129" w14:textId="77777777" w:rsidR="00144CB1" w:rsidRDefault="00144CB1">
            <w:pPr>
              <w:pStyle w:val="EmptyCellLayoutStyle"/>
              <w:spacing w:after="0" w:line="240" w:lineRule="auto"/>
            </w:pPr>
          </w:p>
        </w:tc>
      </w:tr>
    </w:tbl>
    <w:p w14:paraId="56464167" w14:textId="77777777" w:rsidR="00144CB1" w:rsidRDefault="00A376B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5"/>
        <w:gridCol w:w="20"/>
        <w:gridCol w:w="9321"/>
        <w:gridCol w:w="20"/>
        <w:gridCol w:w="20"/>
        <w:gridCol w:w="3341"/>
        <w:gridCol w:w="63"/>
        <w:gridCol w:w="149"/>
      </w:tblGrid>
      <w:tr w:rsidR="00144CB1" w14:paraId="29EF3916" w14:textId="77777777">
        <w:trPr>
          <w:trHeight w:val="165"/>
        </w:trPr>
        <w:tc>
          <w:tcPr>
            <w:tcW w:w="19" w:type="dxa"/>
          </w:tcPr>
          <w:p w14:paraId="6047F983" w14:textId="77777777" w:rsidR="00144CB1" w:rsidRDefault="00144CB1">
            <w:pPr>
              <w:pStyle w:val="EmptyCellLayoutStyle"/>
              <w:spacing w:after="0" w:line="240" w:lineRule="auto"/>
            </w:pPr>
          </w:p>
        </w:tc>
        <w:tc>
          <w:tcPr>
            <w:tcW w:w="25" w:type="dxa"/>
          </w:tcPr>
          <w:p w14:paraId="443C0269" w14:textId="77777777" w:rsidR="00144CB1" w:rsidRDefault="00144CB1">
            <w:pPr>
              <w:pStyle w:val="EmptyCellLayoutStyle"/>
              <w:spacing w:after="0" w:line="240" w:lineRule="auto"/>
            </w:pPr>
          </w:p>
        </w:tc>
        <w:tc>
          <w:tcPr>
            <w:tcW w:w="13" w:type="dxa"/>
          </w:tcPr>
          <w:p w14:paraId="4D355E98" w14:textId="77777777" w:rsidR="00144CB1" w:rsidRDefault="00144CB1">
            <w:pPr>
              <w:pStyle w:val="EmptyCellLayoutStyle"/>
              <w:spacing w:after="0" w:line="240" w:lineRule="auto"/>
            </w:pPr>
          </w:p>
        </w:tc>
        <w:tc>
          <w:tcPr>
            <w:tcW w:w="9321" w:type="dxa"/>
          </w:tcPr>
          <w:p w14:paraId="137ACF01" w14:textId="77777777" w:rsidR="00144CB1" w:rsidRDefault="00144CB1">
            <w:pPr>
              <w:pStyle w:val="EmptyCellLayoutStyle"/>
              <w:spacing w:after="0" w:line="240" w:lineRule="auto"/>
            </w:pPr>
          </w:p>
        </w:tc>
        <w:tc>
          <w:tcPr>
            <w:tcW w:w="11" w:type="dxa"/>
          </w:tcPr>
          <w:p w14:paraId="69640E69" w14:textId="77777777" w:rsidR="00144CB1" w:rsidRDefault="00144CB1">
            <w:pPr>
              <w:pStyle w:val="EmptyCellLayoutStyle"/>
              <w:spacing w:after="0" w:line="240" w:lineRule="auto"/>
            </w:pPr>
          </w:p>
        </w:tc>
        <w:tc>
          <w:tcPr>
            <w:tcW w:w="13" w:type="dxa"/>
          </w:tcPr>
          <w:p w14:paraId="3E89C310" w14:textId="77777777" w:rsidR="00144CB1" w:rsidRDefault="00144CB1">
            <w:pPr>
              <w:pStyle w:val="EmptyCellLayoutStyle"/>
              <w:spacing w:after="0" w:line="240" w:lineRule="auto"/>
            </w:pPr>
          </w:p>
        </w:tc>
        <w:tc>
          <w:tcPr>
            <w:tcW w:w="3341" w:type="dxa"/>
          </w:tcPr>
          <w:p w14:paraId="460D0C63" w14:textId="77777777" w:rsidR="00144CB1" w:rsidRDefault="00144CB1">
            <w:pPr>
              <w:pStyle w:val="EmptyCellLayoutStyle"/>
              <w:spacing w:after="0" w:line="240" w:lineRule="auto"/>
            </w:pPr>
          </w:p>
        </w:tc>
        <w:tc>
          <w:tcPr>
            <w:tcW w:w="63" w:type="dxa"/>
          </w:tcPr>
          <w:p w14:paraId="7DA1080E" w14:textId="77777777" w:rsidR="00144CB1" w:rsidRDefault="00144CB1">
            <w:pPr>
              <w:pStyle w:val="EmptyCellLayoutStyle"/>
              <w:spacing w:after="0" w:line="240" w:lineRule="auto"/>
            </w:pPr>
          </w:p>
        </w:tc>
        <w:tc>
          <w:tcPr>
            <w:tcW w:w="149" w:type="dxa"/>
          </w:tcPr>
          <w:p w14:paraId="25BEF5FA" w14:textId="77777777" w:rsidR="00144CB1" w:rsidRDefault="00144CB1">
            <w:pPr>
              <w:pStyle w:val="EmptyCellLayoutStyle"/>
              <w:spacing w:after="0" w:line="240" w:lineRule="auto"/>
            </w:pPr>
          </w:p>
        </w:tc>
      </w:tr>
      <w:tr w:rsidR="009666A6" w14:paraId="517F0DA4" w14:textId="77777777" w:rsidTr="009666A6">
        <w:trPr>
          <w:trHeight w:val="375"/>
        </w:trPr>
        <w:tc>
          <w:tcPr>
            <w:tcW w:w="19" w:type="dxa"/>
          </w:tcPr>
          <w:p w14:paraId="596DBC7C" w14:textId="77777777" w:rsidR="00144CB1" w:rsidRDefault="00144CB1">
            <w:pPr>
              <w:pStyle w:val="EmptyCellLayoutStyle"/>
              <w:spacing w:after="0" w:line="240" w:lineRule="auto"/>
            </w:pPr>
          </w:p>
        </w:tc>
        <w:tc>
          <w:tcPr>
            <w:tcW w:w="25" w:type="dxa"/>
            <w:gridSpan w:val="3"/>
          </w:tcPr>
          <w:tbl>
            <w:tblPr>
              <w:tblW w:w="0" w:type="auto"/>
              <w:tblLayout w:type="fixed"/>
              <w:tblCellMar>
                <w:left w:w="0" w:type="dxa"/>
                <w:right w:w="0" w:type="dxa"/>
              </w:tblCellMar>
              <w:tblLook w:val="0000" w:firstRow="0" w:lastRow="0" w:firstColumn="0" w:lastColumn="0" w:noHBand="0" w:noVBand="0"/>
            </w:tblPr>
            <w:tblGrid>
              <w:gridCol w:w="9360"/>
            </w:tblGrid>
            <w:tr w:rsidR="00144CB1" w14:paraId="202A1965" w14:textId="77777777">
              <w:trPr>
                <w:trHeight w:val="297"/>
              </w:trPr>
              <w:tc>
                <w:tcPr>
                  <w:tcW w:w="9360" w:type="dxa"/>
                  <w:tcBorders>
                    <w:top w:val="nil"/>
                    <w:left w:val="nil"/>
                    <w:bottom w:val="nil"/>
                    <w:right w:val="nil"/>
                  </w:tcBorders>
                  <w:tcMar>
                    <w:top w:w="39" w:type="dxa"/>
                    <w:left w:w="39" w:type="dxa"/>
                    <w:bottom w:w="39" w:type="dxa"/>
                    <w:right w:w="39" w:type="dxa"/>
                  </w:tcMar>
                </w:tcPr>
                <w:p w14:paraId="61E4C36D" w14:textId="77777777" w:rsidR="00144CB1" w:rsidRDefault="00A376B8">
                  <w:pPr>
                    <w:spacing w:after="0" w:line="240" w:lineRule="auto"/>
                  </w:pPr>
                  <w:r>
                    <w:rPr>
                      <w:rFonts w:ascii="Calibri" w:eastAsia="Calibri" w:hAnsi="Calibri"/>
                      <w:b/>
                      <w:color w:val="000000"/>
                      <w:sz w:val="28"/>
                    </w:rPr>
                    <w:t>Annual Drinking Water Quality Report</w:t>
                  </w:r>
                </w:p>
              </w:tc>
            </w:tr>
          </w:tbl>
          <w:p w14:paraId="0A1D07A5" w14:textId="77777777" w:rsidR="00144CB1" w:rsidRDefault="00144CB1">
            <w:pPr>
              <w:spacing w:after="0" w:line="240" w:lineRule="auto"/>
            </w:pPr>
          </w:p>
        </w:tc>
        <w:tc>
          <w:tcPr>
            <w:tcW w:w="11" w:type="dxa"/>
          </w:tcPr>
          <w:p w14:paraId="5E2F787D" w14:textId="77777777" w:rsidR="00144CB1" w:rsidRDefault="00144CB1">
            <w:pPr>
              <w:pStyle w:val="EmptyCellLayoutStyle"/>
              <w:spacing w:after="0" w:line="240" w:lineRule="auto"/>
            </w:pPr>
          </w:p>
        </w:tc>
        <w:tc>
          <w:tcPr>
            <w:tcW w:w="13" w:type="dxa"/>
          </w:tcPr>
          <w:p w14:paraId="5E2E4A05" w14:textId="77777777" w:rsidR="00144CB1" w:rsidRDefault="00144CB1">
            <w:pPr>
              <w:pStyle w:val="EmptyCellLayoutStyle"/>
              <w:spacing w:after="0" w:line="240" w:lineRule="auto"/>
            </w:pPr>
          </w:p>
        </w:tc>
        <w:tc>
          <w:tcPr>
            <w:tcW w:w="3341" w:type="dxa"/>
          </w:tcPr>
          <w:p w14:paraId="30DA9043" w14:textId="77777777" w:rsidR="00144CB1" w:rsidRDefault="00144CB1">
            <w:pPr>
              <w:pStyle w:val="EmptyCellLayoutStyle"/>
              <w:spacing w:after="0" w:line="240" w:lineRule="auto"/>
            </w:pPr>
          </w:p>
        </w:tc>
        <w:tc>
          <w:tcPr>
            <w:tcW w:w="63" w:type="dxa"/>
          </w:tcPr>
          <w:p w14:paraId="4BDD2A23" w14:textId="77777777" w:rsidR="00144CB1" w:rsidRDefault="00144CB1">
            <w:pPr>
              <w:pStyle w:val="EmptyCellLayoutStyle"/>
              <w:spacing w:after="0" w:line="240" w:lineRule="auto"/>
            </w:pPr>
          </w:p>
        </w:tc>
        <w:tc>
          <w:tcPr>
            <w:tcW w:w="149" w:type="dxa"/>
          </w:tcPr>
          <w:p w14:paraId="7EA66BB5" w14:textId="77777777" w:rsidR="00144CB1" w:rsidRDefault="00144CB1">
            <w:pPr>
              <w:pStyle w:val="EmptyCellLayoutStyle"/>
              <w:spacing w:after="0" w:line="240" w:lineRule="auto"/>
            </w:pPr>
          </w:p>
        </w:tc>
      </w:tr>
      <w:tr w:rsidR="00144CB1" w14:paraId="01605E02" w14:textId="77777777">
        <w:trPr>
          <w:trHeight w:val="200"/>
        </w:trPr>
        <w:tc>
          <w:tcPr>
            <w:tcW w:w="19" w:type="dxa"/>
          </w:tcPr>
          <w:p w14:paraId="123B3568" w14:textId="77777777" w:rsidR="00144CB1" w:rsidRDefault="00144CB1">
            <w:pPr>
              <w:pStyle w:val="EmptyCellLayoutStyle"/>
              <w:spacing w:after="0" w:line="240" w:lineRule="auto"/>
            </w:pPr>
          </w:p>
        </w:tc>
        <w:tc>
          <w:tcPr>
            <w:tcW w:w="25" w:type="dxa"/>
          </w:tcPr>
          <w:p w14:paraId="047C8EAF" w14:textId="77777777" w:rsidR="00144CB1" w:rsidRDefault="00144CB1">
            <w:pPr>
              <w:pStyle w:val="EmptyCellLayoutStyle"/>
              <w:spacing w:after="0" w:line="240" w:lineRule="auto"/>
            </w:pPr>
          </w:p>
        </w:tc>
        <w:tc>
          <w:tcPr>
            <w:tcW w:w="13" w:type="dxa"/>
          </w:tcPr>
          <w:p w14:paraId="397A7005" w14:textId="77777777" w:rsidR="00144CB1" w:rsidRDefault="00144CB1">
            <w:pPr>
              <w:pStyle w:val="EmptyCellLayoutStyle"/>
              <w:spacing w:after="0" w:line="240" w:lineRule="auto"/>
            </w:pPr>
          </w:p>
        </w:tc>
        <w:tc>
          <w:tcPr>
            <w:tcW w:w="9321" w:type="dxa"/>
          </w:tcPr>
          <w:p w14:paraId="29283C3F" w14:textId="77777777" w:rsidR="00144CB1" w:rsidRDefault="00144CB1">
            <w:pPr>
              <w:pStyle w:val="EmptyCellLayoutStyle"/>
              <w:spacing w:after="0" w:line="240" w:lineRule="auto"/>
            </w:pPr>
          </w:p>
        </w:tc>
        <w:tc>
          <w:tcPr>
            <w:tcW w:w="11" w:type="dxa"/>
          </w:tcPr>
          <w:p w14:paraId="079BFADB" w14:textId="77777777" w:rsidR="00144CB1" w:rsidRDefault="00144CB1">
            <w:pPr>
              <w:pStyle w:val="EmptyCellLayoutStyle"/>
              <w:spacing w:after="0" w:line="240" w:lineRule="auto"/>
            </w:pPr>
          </w:p>
        </w:tc>
        <w:tc>
          <w:tcPr>
            <w:tcW w:w="13" w:type="dxa"/>
          </w:tcPr>
          <w:p w14:paraId="05F35F5B" w14:textId="77777777" w:rsidR="00144CB1" w:rsidRDefault="00144CB1">
            <w:pPr>
              <w:pStyle w:val="EmptyCellLayoutStyle"/>
              <w:spacing w:after="0" w:line="240" w:lineRule="auto"/>
            </w:pPr>
          </w:p>
        </w:tc>
        <w:tc>
          <w:tcPr>
            <w:tcW w:w="3341" w:type="dxa"/>
          </w:tcPr>
          <w:p w14:paraId="649DD796" w14:textId="77777777" w:rsidR="00144CB1" w:rsidRDefault="00144CB1">
            <w:pPr>
              <w:pStyle w:val="EmptyCellLayoutStyle"/>
              <w:spacing w:after="0" w:line="240" w:lineRule="auto"/>
            </w:pPr>
          </w:p>
        </w:tc>
        <w:tc>
          <w:tcPr>
            <w:tcW w:w="63" w:type="dxa"/>
          </w:tcPr>
          <w:p w14:paraId="166471CF" w14:textId="77777777" w:rsidR="00144CB1" w:rsidRDefault="00144CB1">
            <w:pPr>
              <w:pStyle w:val="EmptyCellLayoutStyle"/>
              <w:spacing w:after="0" w:line="240" w:lineRule="auto"/>
            </w:pPr>
          </w:p>
        </w:tc>
        <w:tc>
          <w:tcPr>
            <w:tcW w:w="149" w:type="dxa"/>
          </w:tcPr>
          <w:p w14:paraId="266EBD49" w14:textId="77777777" w:rsidR="00144CB1" w:rsidRDefault="00144CB1">
            <w:pPr>
              <w:pStyle w:val="EmptyCellLayoutStyle"/>
              <w:spacing w:after="0" w:line="240" w:lineRule="auto"/>
            </w:pPr>
          </w:p>
        </w:tc>
      </w:tr>
      <w:tr w:rsidR="009666A6" w14:paraId="589E83B3" w14:textId="77777777" w:rsidTr="009666A6">
        <w:trPr>
          <w:trHeight w:val="333"/>
        </w:trPr>
        <w:tc>
          <w:tcPr>
            <w:tcW w:w="19" w:type="dxa"/>
          </w:tcPr>
          <w:p w14:paraId="690326F3" w14:textId="77777777" w:rsidR="00144CB1" w:rsidRDefault="00144CB1">
            <w:pPr>
              <w:pStyle w:val="EmptyCellLayoutStyle"/>
              <w:spacing w:after="0" w:line="240" w:lineRule="auto"/>
            </w:pPr>
          </w:p>
        </w:tc>
        <w:tc>
          <w:tcPr>
            <w:tcW w:w="25" w:type="dxa"/>
          </w:tcPr>
          <w:p w14:paraId="38FA2945" w14:textId="77777777" w:rsidR="00144CB1" w:rsidRDefault="00144CB1">
            <w:pPr>
              <w:pStyle w:val="EmptyCellLayoutStyle"/>
              <w:spacing w:after="0" w:line="240" w:lineRule="auto"/>
            </w:pPr>
          </w:p>
        </w:tc>
        <w:tc>
          <w:tcPr>
            <w:tcW w:w="13" w:type="dxa"/>
            <w:gridSpan w:val="4"/>
          </w:tcPr>
          <w:tbl>
            <w:tblPr>
              <w:tblW w:w="0" w:type="auto"/>
              <w:tblLayout w:type="fixed"/>
              <w:tblCellMar>
                <w:left w:w="0" w:type="dxa"/>
                <w:right w:w="0" w:type="dxa"/>
              </w:tblCellMar>
              <w:tblLook w:val="0000" w:firstRow="0" w:lastRow="0" w:firstColumn="0" w:lastColumn="0" w:noHBand="0" w:noVBand="0"/>
            </w:tblPr>
            <w:tblGrid>
              <w:gridCol w:w="9360"/>
            </w:tblGrid>
            <w:tr w:rsidR="00144CB1" w14:paraId="68A488DB" w14:textId="77777777">
              <w:trPr>
                <w:trHeight w:val="255"/>
              </w:trPr>
              <w:tc>
                <w:tcPr>
                  <w:tcW w:w="9360" w:type="dxa"/>
                  <w:tcBorders>
                    <w:top w:val="nil"/>
                    <w:left w:val="nil"/>
                    <w:bottom w:val="nil"/>
                    <w:right w:val="nil"/>
                  </w:tcBorders>
                  <w:tcMar>
                    <w:top w:w="39" w:type="dxa"/>
                    <w:left w:w="39" w:type="dxa"/>
                    <w:bottom w:w="39" w:type="dxa"/>
                    <w:right w:w="39" w:type="dxa"/>
                  </w:tcMar>
                </w:tcPr>
                <w:p w14:paraId="700E1E12" w14:textId="77777777" w:rsidR="00144CB1" w:rsidRDefault="00A376B8">
                  <w:pPr>
                    <w:spacing w:after="0" w:line="240" w:lineRule="auto"/>
                  </w:pPr>
                  <w:r>
                    <w:rPr>
                      <w:rFonts w:ascii="Calibri" w:eastAsia="Calibri" w:hAnsi="Calibri"/>
                      <w:b/>
                      <w:color w:val="000000"/>
                      <w:sz w:val="22"/>
                    </w:rPr>
                    <w:t>ODON WATER UTILITIES, INC.</w:t>
                  </w:r>
                </w:p>
              </w:tc>
            </w:tr>
          </w:tbl>
          <w:p w14:paraId="0B231E31" w14:textId="77777777" w:rsidR="00144CB1" w:rsidRDefault="00144CB1">
            <w:pPr>
              <w:spacing w:after="0" w:line="240" w:lineRule="auto"/>
            </w:pPr>
          </w:p>
        </w:tc>
        <w:tc>
          <w:tcPr>
            <w:tcW w:w="3341" w:type="dxa"/>
          </w:tcPr>
          <w:p w14:paraId="3EFE541B" w14:textId="77777777" w:rsidR="00144CB1" w:rsidRDefault="00144CB1">
            <w:pPr>
              <w:pStyle w:val="EmptyCellLayoutStyle"/>
              <w:spacing w:after="0" w:line="240" w:lineRule="auto"/>
            </w:pPr>
          </w:p>
        </w:tc>
        <w:tc>
          <w:tcPr>
            <w:tcW w:w="63" w:type="dxa"/>
          </w:tcPr>
          <w:p w14:paraId="3DED74F6" w14:textId="77777777" w:rsidR="00144CB1" w:rsidRDefault="00144CB1">
            <w:pPr>
              <w:pStyle w:val="EmptyCellLayoutStyle"/>
              <w:spacing w:after="0" w:line="240" w:lineRule="auto"/>
            </w:pPr>
          </w:p>
        </w:tc>
        <w:tc>
          <w:tcPr>
            <w:tcW w:w="149" w:type="dxa"/>
          </w:tcPr>
          <w:p w14:paraId="59ACE372" w14:textId="77777777" w:rsidR="00144CB1" w:rsidRDefault="00144CB1">
            <w:pPr>
              <w:pStyle w:val="EmptyCellLayoutStyle"/>
              <w:spacing w:after="0" w:line="240" w:lineRule="auto"/>
            </w:pPr>
          </w:p>
        </w:tc>
      </w:tr>
      <w:tr w:rsidR="009666A6" w14:paraId="48A1306E" w14:textId="77777777" w:rsidTr="009666A6">
        <w:trPr>
          <w:trHeight w:val="389"/>
        </w:trPr>
        <w:tc>
          <w:tcPr>
            <w:tcW w:w="19" w:type="dxa"/>
          </w:tcPr>
          <w:p w14:paraId="542F4A76" w14:textId="77777777" w:rsidR="00144CB1" w:rsidRDefault="00144CB1">
            <w:pPr>
              <w:pStyle w:val="EmptyCellLayoutStyle"/>
              <w:spacing w:after="0" w:line="240" w:lineRule="auto"/>
            </w:pPr>
          </w:p>
        </w:tc>
        <w:tc>
          <w:tcPr>
            <w:tcW w:w="25" w:type="dxa"/>
          </w:tcPr>
          <w:p w14:paraId="354861F1" w14:textId="77777777" w:rsidR="00144CB1" w:rsidRDefault="00144CB1">
            <w:pPr>
              <w:pStyle w:val="EmptyCellLayoutStyle"/>
              <w:spacing w:after="0" w:line="240" w:lineRule="auto"/>
            </w:pPr>
          </w:p>
        </w:tc>
        <w:tc>
          <w:tcPr>
            <w:tcW w:w="13" w:type="dxa"/>
            <w:gridSpan w:val="3"/>
          </w:tcPr>
          <w:tbl>
            <w:tblPr>
              <w:tblW w:w="0" w:type="auto"/>
              <w:tblLayout w:type="fixed"/>
              <w:tblCellMar>
                <w:left w:w="0" w:type="dxa"/>
                <w:right w:w="0" w:type="dxa"/>
              </w:tblCellMar>
              <w:tblLook w:val="0000" w:firstRow="0" w:lastRow="0" w:firstColumn="0" w:lastColumn="0" w:noHBand="0" w:noVBand="0"/>
            </w:tblPr>
            <w:tblGrid>
              <w:gridCol w:w="9346"/>
            </w:tblGrid>
            <w:tr w:rsidR="00144CB1" w14:paraId="625490C7" w14:textId="77777777">
              <w:trPr>
                <w:trHeight w:val="311"/>
              </w:trPr>
              <w:tc>
                <w:tcPr>
                  <w:tcW w:w="9346" w:type="dxa"/>
                  <w:tcBorders>
                    <w:top w:val="nil"/>
                    <w:left w:val="nil"/>
                    <w:bottom w:val="nil"/>
                    <w:right w:val="nil"/>
                  </w:tcBorders>
                  <w:tcMar>
                    <w:top w:w="39" w:type="dxa"/>
                    <w:left w:w="39" w:type="dxa"/>
                    <w:bottom w:w="39" w:type="dxa"/>
                    <w:right w:w="39" w:type="dxa"/>
                  </w:tcMar>
                </w:tcPr>
                <w:p w14:paraId="34E2228F" w14:textId="77777777" w:rsidR="00144CB1" w:rsidRDefault="00A376B8">
                  <w:pPr>
                    <w:spacing w:after="0" w:line="240" w:lineRule="auto"/>
                  </w:pPr>
                  <w:r>
                    <w:rPr>
                      <w:rFonts w:ascii="Calibri" w:eastAsia="Calibri" w:hAnsi="Calibri"/>
                      <w:color w:val="000000"/>
                      <w:sz w:val="22"/>
                    </w:rPr>
                    <w:t xml:space="preserve">Public Water System ID: IN5214005   </w:t>
                  </w:r>
                </w:p>
              </w:tc>
            </w:tr>
          </w:tbl>
          <w:p w14:paraId="61431169" w14:textId="77777777" w:rsidR="00144CB1" w:rsidRDefault="00144CB1">
            <w:pPr>
              <w:spacing w:after="0" w:line="240" w:lineRule="auto"/>
            </w:pPr>
          </w:p>
        </w:tc>
        <w:tc>
          <w:tcPr>
            <w:tcW w:w="13" w:type="dxa"/>
          </w:tcPr>
          <w:p w14:paraId="2225B1DA" w14:textId="77777777" w:rsidR="00144CB1" w:rsidRDefault="00144CB1">
            <w:pPr>
              <w:pStyle w:val="EmptyCellLayoutStyle"/>
              <w:spacing w:after="0" w:line="240" w:lineRule="auto"/>
            </w:pPr>
          </w:p>
        </w:tc>
        <w:tc>
          <w:tcPr>
            <w:tcW w:w="3341" w:type="dxa"/>
          </w:tcPr>
          <w:p w14:paraId="1B24C141" w14:textId="77777777" w:rsidR="00144CB1" w:rsidRDefault="00144CB1">
            <w:pPr>
              <w:pStyle w:val="EmptyCellLayoutStyle"/>
              <w:spacing w:after="0" w:line="240" w:lineRule="auto"/>
            </w:pPr>
          </w:p>
        </w:tc>
        <w:tc>
          <w:tcPr>
            <w:tcW w:w="63" w:type="dxa"/>
          </w:tcPr>
          <w:p w14:paraId="6C1691E8" w14:textId="77777777" w:rsidR="00144CB1" w:rsidRDefault="00144CB1">
            <w:pPr>
              <w:pStyle w:val="EmptyCellLayoutStyle"/>
              <w:spacing w:after="0" w:line="240" w:lineRule="auto"/>
            </w:pPr>
          </w:p>
        </w:tc>
        <w:tc>
          <w:tcPr>
            <w:tcW w:w="149" w:type="dxa"/>
          </w:tcPr>
          <w:p w14:paraId="38E8736F" w14:textId="77777777" w:rsidR="00144CB1" w:rsidRDefault="00144CB1">
            <w:pPr>
              <w:pStyle w:val="EmptyCellLayoutStyle"/>
              <w:spacing w:after="0" w:line="240" w:lineRule="auto"/>
            </w:pPr>
          </w:p>
        </w:tc>
      </w:tr>
      <w:tr w:rsidR="00144CB1" w14:paraId="11A9E058" w14:textId="77777777">
        <w:trPr>
          <w:trHeight w:val="154"/>
        </w:trPr>
        <w:tc>
          <w:tcPr>
            <w:tcW w:w="19" w:type="dxa"/>
          </w:tcPr>
          <w:p w14:paraId="6ACBD442" w14:textId="77777777" w:rsidR="00144CB1" w:rsidRDefault="00144CB1">
            <w:pPr>
              <w:pStyle w:val="EmptyCellLayoutStyle"/>
              <w:spacing w:after="0" w:line="240" w:lineRule="auto"/>
            </w:pPr>
          </w:p>
        </w:tc>
        <w:tc>
          <w:tcPr>
            <w:tcW w:w="25" w:type="dxa"/>
          </w:tcPr>
          <w:p w14:paraId="289AE230" w14:textId="77777777" w:rsidR="00144CB1" w:rsidRDefault="00144CB1">
            <w:pPr>
              <w:pStyle w:val="EmptyCellLayoutStyle"/>
              <w:spacing w:after="0" w:line="240" w:lineRule="auto"/>
            </w:pPr>
          </w:p>
        </w:tc>
        <w:tc>
          <w:tcPr>
            <w:tcW w:w="13" w:type="dxa"/>
          </w:tcPr>
          <w:p w14:paraId="58E408CD" w14:textId="77777777" w:rsidR="00144CB1" w:rsidRDefault="00144CB1">
            <w:pPr>
              <w:pStyle w:val="EmptyCellLayoutStyle"/>
              <w:spacing w:after="0" w:line="240" w:lineRule="auto"/>
            </w:pPr>
          </w:p>
        </w:tc>
        <w:tc>
          <w:tcPr>
            <w:tcW w:w="9321" w:type="dxa"/>
          </w:tcPr>
          <w:p w14:paraId="3F32979C" w14:textId="77777777" w:rsidR="00144CB1" w:rsidRDefault="00144CB1">
            <w:pPr>
              <w:pStyle w:val="EmptyCellLayoutStyle"/>
              <w:spacing w:after="0" w:line="240" w:lineRule="auto"/>
            </w:pPr>
          </w:p>
        </w:tc>
        <w:tc>
          <w:tcPr>
            <w:tcW w:w="11" w:type="dxa"/>
          </w:tcPr>
          <w:p w14:paraId="12EF0E2C" w14:textId="77777777" w:rsidR="00144CB1" w:rsidRDefault="00144CB1">
            <w:pPr>
              <w:pStyle w:val="EmptyCellLayoutStyle"/>
              <w:spacing w:after="0" w:line="240" w:lineRule="auto"/>
            </w:pPr>
          </w:p>
        </w:tc>
        <w:tc>
          <w:tcPr>
            <w:tcW w:w="13" w:type="dxa"/>
          </w:tcPr>
          <w:p w14:paraId="77FF60EF" w14:textId="77777777" w:rsidR="00144CB1" w:rsidRDefault="00144CB1">
            <w:pPr>
              <w:pStyle w:val="EmptyCellLayoutStyle"/>
              <w:spacing w:after="0" w:line="240" w:lineRule="auto"/>
            </w:pPr>
          </w:p>
        </w:tc>
        <w:tc>
          <w:tcPr>
            <w:tcW w:w="3341" w:type="dxa"/>
          </w:tcPr>
          <w:p w14:paraId="1B369E72" w14:textId="77777777" w:rsidR="00144CB1" w:rsidRDefault="00144CB1">
            <w:pPr>
              <w:pStyle w:val="EmptyCellLayoutStyle"/>
              <w:spacing w:after="0" w:line="240" w:lineRule="auto"/>
            </w:pPr>
          </w:p>
        </w:tc>
        <w:tc>
          <w:tcPr>
            <w:tcW w:w="63" w:type="dxa"/>
          </w:tcPr>
          <w:p w14:paraId="19694B5D" w14:textId="77777777" w:rsidR="00144CB1" w:rsidRDefault="00144CB1">
            <w:pPr>
              <w:pStyle w:val="EmptyCellLayoutStyle"/>
              <w:spacing w:after="0" w:line="240" w:lineRule="auto"/>
            </w:pPr>
          </w:p>
        </w:tc>
        <w:tc>
          <w:tcPr>
            <w:tcW w:w="149" w:type="dxa"/>
          </w:tcPr>
          <w:p w14:paraId="777D015A" w14:textId="77777777" w:rsidR="00144CB1" w:rsidRDefault="00144CB1">
            <w:pPr>
              <w:pStyle w:val="EmptyCellLayoutStyle"/>
              <w:spacing w:after="0" w:line="240" w:lineRule="auto"/>
            </w:pPr>
          </w:p>
        </w:tc>
      </w:tr>
      <w:tr w:rsidR="009666A6" w14:paraId="6C14EEAE" w14:textId="77777777" w:rsidTr="009666A6">
        <w:trPr>
          <w:trHeight w:val="2214"/>
        </w:trPr>
        <w:tc>
          <w:tcPr>
            <w:tcW w:w="19" w:type="dxa"/>
          </w:tcPr>
          <w:p w14:paraId="3D10532E" w14:textId="77777777" w:rsidR="00144CB1" w:rsidRDefault="00144CB1">
            <w:pPr>
              <w:pStyle w:val="EmptyCellLayoutStyle"/>
              <w:spacing w:after="0" w:line="240" w:lineRule="auto"/>
            </w:pPr>
          </w:p>
        </w:tc>
        <w:tc>
          <w:tcPr>
            <w:tcW w:w="25" w:type="dxa"/>
          </w:tcPr>
          <w:p w14:paraId="3653E2EE" w14:textId="77777777" w:rsidR="00144CB1" w:rsidRDefault="00144CB1">
            <w:pPr>
              <w:pStyle w:val="EmptyCellLayoutStyle"/>
              <w:spacing w:after="0" w:line="240" w:lineRule="auto"/>
            </w:pPr>
          </w:p>
        </w:tc>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12764"/>
            </w:tblGrid>
            <w:tr w:rsidR="00144CB1" w14:paraId="42752CE4" w14:textId="77777777">
              <w:trPr>
                <w:trHeight w:val="2136"/>
              </w:trPr>
              <w:tc>
                <w:tcPr>
                  <w:tcW w:w="12764" w:type="dxa"/>
                  <w:tcBorders>
                    <w:top w:val="nil"/>
                    <w:left w:val="nil"/>
                    <w:bottom w:val="nil"/>
                    <w:right w:val="nil"/>
                  </w:tcBorders>
                  <w:tcMar>
                    <w:top w:w="39" w:type="dxa"/>
                    <w:left w:w="39" w:type="dxa"/>
                    <w:bottom w:w="39" w:type="dxa"/>
                    <w:right w:w="39" w:type="dxa"/>
                  </w:tcMar>
                </w:tcPr>
                <w:p w14:paraId="4B35886C" w14:textId="77777777" w:rsidR="00144CB1" w:rsidRDefault="00A376B8">
                  <w:pPr>
                    <w:spacing w:after="0" w:line="240" w:lineRule="auto"/>
                  </w:pPr>
                  <w:r>
                    <w:rPr>
                      <w:rFonts w:ascii="Calibri" w:eastAsia="Calibri" w:hAnsi="Calibri"/>
                      <w:color w:val="000000"/>
                    </w:rPr>
                    <w:t xml:space="preserve">We are pleased to present to you the Annual Water Quality Report (Consumer Confidence Report) for the year, for the period of January 1 to December 31, </w:t>
                  </w:r>
                  <w:r>
                    <w:rPr>
                      <w:rFonts w:ascii="Calibri" w:eastAsia="Calibri" w:hAnsi="Calibri"/>
                      <w:color w:val="000000"/>
                      <w:sz w:val="22"/>
                    </w:rPr>
                    <w:t>2023</w:t>
                  </w:r>
                  <w:r>
                    <w:rPr>
                      <w:rFonts w:ascii="Calibri" w:eastAsia="Calibri" w:hAnsi="Calibri"/>
                      <w:color w:val="000000"/>
                    </w:rPr>
                    <w:t xml:space="preserve">.  This report is intended to provide you with important information about your drinking water and the efforts made by the water system to provide safe drinking water. (Este </w:t>
                  </w:r>
                  <w:proofErr w:type="spellStart"/>
                  <w:r>
                    <w:rPr>
                      <w:rFonts w:ascii="Calibri" w:eastAsia="Calibri" w:hAnsi="Calibri"/>
                      <w:color w:val="000000"/>
                    </w:rPr>
                    <w:t>informe</w:t>
                  </w:r>
                  <w:proofErr w:type="spellEnd"/>
                  <w:r>
                    <w:rPr>
                      <w:rFonts w:ascii="Calibri" w:eastAsia="Calibri" w:hAnsi="Calibri"/>
                      <w:color w:val="000000"/>
                    </w:rPr>
                    <w:t xml:space="preserve"> </w:t>
                  </w:r>
                  <w:proofErr w:type="spellStart"/>
                  <w:r>
                    <w:rPr>
                      <w:rFonts w:ascii="Calibri" w:eastAsia="Calibri" w:hAnsi="Calibri"/>
                      <w:color w:val="000000"/>
                    </w:rPr>
                    <w:t>contiene</w:t>
                  </w:r>
                  <w:proofErr w:type="spellEnd"/>
                  <w:r>
                    <w:rPr>
                      <w:rFonts w:ascii="Calibri" w:eastAsia="Calibri" w:hAnsi="Calibri"/>
                      <w:color w:val="000000"/>
                    </w:rPr>
                    <w:t xml:space="preserve"> </w:t>
                  </w:r>
                  <w:proofErr w:type="spellStart"/>
                  <w:r>
                    <w:rPr>
                      <w:rFonts w:ascii="Calibri" w:eastAsia="Calibri" w:hAnsi="Calibri"/>
                      <w:color w:val="000000"/>
                    </w:rPr>
                    <w:t>información</w:t>
                  </w:r>
                  <w:proofErr w:type="spellEnd"/>
                  <w:r>
                    <w:rPr>
                      <w:rFonts w:ascii="Calibri" w:eastAsia="Calibri" w:hAnsi="Calibri"/>
                      <w:color w:val="000000"/>
                    </w:rPr>
                    <w:t xml:space="preserve"> </w:t>
                  </w:r>
                  <w:proofErr w:type="spellStart"/>
                  <w:r>
                    <w:rPr>
                      <w:rFonts w:ascii="Calibri" w:eastAsia="Calibri" w:hAnsi="Calibri"/>
                      <w:color w:val="000000"/>
                    </w:rPr>
                    <w:t>muy</w:t>
                  </w:r>
                  <w:proofErr w:type="spellEnd"/>
                  <w:r>
                    <w:rPr>
                      <w:rFonts w:ascii="Calibri" w:eastAsia="Calibri" w:hAnsi="Calibri"/>
                      <w:color w:val="000000"/>
                    </w:rPr>
                    <w:t xml:space="preserve"> </w:t>
                  </w:r>
                  <w:proofErr w:type="spellStart"/>
                  <w:r>
                    <w:rPr>
                      <w:rFonts w:ascii="Calibri" w:eastAsia="Calibri" w:hAnsi="Calibri"/>
                      <w:color w:val="000000"/>
                    </w:rPr>
                    <w:t>importante</w:t>
                  </w:r>
                  <w:proofErr w:type="spellEnd"/>
                  <w:r>
                    <w:rPr>
                      <w:rFonts w:ascii="Calibri" w:eastAsia="Calibri" w:hAnsi="Calibri"/>
                      <w:color w:val="000000"/>
                    </w:rPr>
                    <w:t xml:space="preserve"> </w:t>
                  </w:r>
                  <w:proofErr w:type="spellStart"/>
                  <w:r>
                    <w:rPr>
                      <w:rFonts w:ascii="Calibri" w:eastAsia="Calibri" w:hAnsi="Calibri"/>
                      <w:color w:val="000000"/>
                    </w:rPr>
                    <w:t>sobre</w:t>
                  </w:r>
                  <w:proofErr w:type="spellEnd"/>
                  <w:r>
                    <w:rPr>
                      <w:rFonts w:ascii="Calibri" w:eastAsia="Calibri" w:hAnsi="Calibri"/>
                      <w:color w:val="000000"/>
                    </w:rPr>
                    <w:t xml:space="preserve"> </w:t>
                  </w:r>
                  <w:proofErr w:type="spellStart"/>
                  <w:r>
                    <w:rPr>
                      <w:rFonts w:ascii="Calibri" w:eastAsia="Calibri" w:hAnsi="Calibri"/>
                      <w:color w:val="000000"/>
                    </w:rPr>
                    <w:t>su</w:t>
                  </w:r>
                  <w:proofErr w:type="spellEnd"/>
                  <w:r>
                    <w:rPr>
                      <w:rFonts w:ascii="Calibri" w:eastAsia="Calibri" w:hAnsi="Calibri"/>
                      <w:color w:val="000000"/>
                    </w:rPr>
                    <w:t xml:space="preserve"> </w:t>
                  </w:r>
                  <w:proofErr w:type="spellStart"/>
                  <w:r>
                    <w:rPr>
                      <w:rFonts w:ascii="Calibri" w:eastAsia="Calibri" w:hAnsi="Calibri"/>
                      <w:color w:val="000000"/>
                    </w:rPr>
                    <w:t>agua</w:t>
                  </w:r>
                  <w:proofErr w:type="spellEnd"/>
                  <w:r>
                    <w:rPr>
                      <w:rFonts w:ascii="Calibri" w:eastAsia="Calibri" w:hAnsi="Calibri"/>
                      <w:color w:val="000000"/>
                    </w:rPr>
                    <w:t xml:space="preserve"> potable. </w:t>
                  </w:r>
                  <w:proofErr w:type="spellStart"/>
                  <w:r>
                    <w:rPr>
                      <w:rFonts w:ascii="Calibri" w:eastAsia="Calibri" w:hAnsi="Calibri"/>
                      <w:color w:val="000000"/>
                    </w:rPr>
                    <w:t>Tradúzcalo</w:t>
                  </w:r>
                  <w:proofErr w:type="spellEnd"/>
                  <w:r>
                    <w:rPr>
                      <w:rFonts w:ascii="Calibri" w:eastAsia="Calibri" w:hAnsi="Calibri"/>
                      <w:color w:val="000000"/>
                    </w:rPr>
                    <w:t xml:space="preserve"> o </w:t>
                  </w:r>
                  <w:proofErr w:type="spellStart"/>
                  <w:r>
                    <w:rPr>
                      <w:rFonts w:ascii="Calibri" w:eastAsia="Calibri" w:hAnsi="Calibri"/>
                      <w:color w:val="000000"/>
                    </w:rPr>
                    <w:t>hable</w:t>
                  </w:r>
                  <w:proofErr w:type="spellEnd"/>
                  <w:r>
                    <w:rPr>
                      <w:rFonts w:ascii="Calibri" w:eastAsia="Calibri" w:hAnsi="Calibri"/>
                      <w:color w:val="000000"/>
                    </w:rPr>
                    <w:t xml:space="preserve"> con </w:t>
                  </w:r>
                  <w:proofErr w:type="spellStart"/>
                  <w:r>
                    <w:rPr>
                      <w:rFonts w:ascii="Calibri" w:eastAsia="Calibri" w:hAnsi="Calibri"/>
                      <w:color w:val="000000"/>
                    </w:rPr>
                    <w:t>alguien</w:t>
                  </w:r>
                  <w:proofErr w:type="spellEnd"/>
                  <w:r>
                    <w:rPr>
                      <w:rFonts w:ascii="Calibri" w:eastAsia="Calibri" w:hAnsi="Calibri"/>
                      <w:color w:val="000000"/>
                    </w:rPr>
                    <w:t xml:space="preserve"> que lo </w:t>
                  </w:r>
                  <w:proofErr w:type="spellStart"/>
                  <w:r>
                    <w:rPr>
                      <w:rFonts w:ascii="Calibri" w:eastAsia="Calibri" w:hAnsi="Calibri"/>
                      <w:color w:val="000000"/>
                    </w:rPr>
                    <w:t>entienda</w:t>
                  </w:r>
                  <w:proofErr w:type="spellEnd"/>
                  <w:r>
                    <w:rPr>
                      <w:rFonts w:ascii="Calibri" w:eastAsia="Calibri" w:hAnsi="Calibri"/>
                      <w:color w:val="000000"/>
                    </w:rPr>
                    <w:t xml:space="preserve"> bien).</w:t>
                  </w:r>
                </w:p>
                <w:p w14:paraId="5FBF6768" w14:textId="77777777" w:rsidR="00144CB1" w:rsidRDefault="00144CB1">
                  <w:pPr>
                    <w:spacing w:after="0" w:line="240" w:lineRule="auto"/>
                  </w:pPr>
                </w:p>
                <w:p w14:paraId="4CEEE842" w14:textId="77777777" w:rsidR="00144CB1" w:rsidRDefault="00A376B8">
                  <w:pPr>
                    <w:spacing w:after="0" w:line="240" w:lineRule="auto"/>
                  </w:pPr>
                  <w:r>
                    <w:rPr>
                      <w:rFonts w:ascii="Calibri" w:eastAsia="Calibri" w:hAnsi="Calibri"/>
                      <w:color w:val="000000"/>
                    </w:rPr>
                    <w:t>For more information regarding this report, contact:</w:t>
                  </w:r>
                  <w:r>
                    <w:rPr>
                      <w:rFonts w:ascii="Calibri" w:eastAsia="Calibri" w:hAnsi="Calibri"/>
                      <w:color w:val="000000"/>
                      <w:sz w:val="22"/>
                    </w:rPr>
                    <w:t xml:space="preserve">       </w:t>
                  </w:r>
                </w:p>
                <w:p w14:paraId="0450FFE6" w14:textId="77777777" w:rsidR="00144CB1" w:rsidRDefault="00144CB1">
                  <w:pPr>
                    <w:spacing w:after="0" w:line="240" w:lineRule="auto"/>
                  </w:pPr>
                </w:p>
                <w:p w14:paraId="3275DED1" w14:textId="1A74F243" w:rsidR="00144CB1" w:rsidRPr="00A376B8" w:rsidRDefault="00A376B8">
                  <w:pPr>
                    <w:spacing w:after="0" w:line="240" w:lineRule="auto"/>
                    <w:rPr>
                      <w:u w:val="single"/>
                    </w:rPr>
                  </w:pPr>
                  <w:r>
                    <w:rPr>
                      <w:rFonts w:ascii="Calibri" w:eastAsia="Calibri" w:hAnsi="Calibri"/>
                      <w:color w:val="000000"/>
                    </w:rPr>
                    <w:t xml:space="preserve">Name: </w:t>
                  </w:r>
                  <w:r>
                    <w:rPr>
                      <w:rFonts w:ascii="Calibri" w:eastAsia="Calibri" w:hAnsi="Calibri"/>
                      <w:color w:val="000000"/>
                      <w:u w:val="single"/>
                    </w:rPr>
                    <w:t>Robert Franklin</w:t>
                  </w:r>
                </w:p>
                <w:p w14:paraId="6EF1BD9B" w14:textId="77777777" w:rsidR="00144CB1" w:rsidRDefault="00144CB1">
                  <w:pPr>
                    <w:spacing w:after="0" w:line="240" w:lineRule="auto"/>
                  </w:pPr>
                </w:p>
                <w:p w14:paraId="4B03E0AA" w14:textId="3EF4C7B8" w:rsidR="00144CB1" w:rsidRDefault="00A376B8">
                  <w:pPr>
                    <w:spacing w:after="0" w:line="240" w:lineRule="auto"/>
                  </w:pPr>
                  <w:r>
                    <w:rPr>
                      <w:rFonts w:ascii="Calibri" w:eastAsia="Calibri" w:hAnsi="Calibri"/>
                      <w:color w:val="000000"/>
                    </w:rPr>
                    <w:t xml:space="preserve">Phone: </w:t>
                  </w:r>
                  <w:r>
                    <w:rPr>
                      <w:rFonts w:ascii="Calibri" w:eastAsia="Calibri" w:hAnsi="Calibri"/>
                      <w:color w:val="000000"/>
                      <w:u w:val="single"/>
                    </w:rPr>
                    <w:t>812-636-4901</w:t>
                  </w:r>
                  <w:r>
                    <w:rPr>
                      <w:rFonts w:ascii="Calibri" w:eastAsia="Calibri" w:hAnsi="Calibri"/>
                      <w:color w:val="000000"/>
                      <w:sz w:val="22"/>
                    </w:rPr>
                    <w:t> </w:t>
                  </w:r>
                </w:p>
                <w:p w14:paraId="6ECEAF40" w14:textId="77777777" w:rsidR="00144CB1" w:rsidRDefault="00A376B8">
                  <w:pPr>
                    <w:spacing w:after="0" w:line="240" w:lineRule="auto"/>
                  </w:pPr>
                  <w:r>
                    <w:rPr>
                      <w:rFonts w:ascii="Calibri" w:eastAsia="Calibri" w:hAnsi="Calibri"/>
                      <w:color w:val="000000"/>
                    </w:rPr>
                    <w:t> </w:t>
                  </w:r>
                </w:p>
                <w:p w14:paraId="0A260DC2" w14:textId="77777777" w:rsidR="00144CB1" w:rsidRDefault="00A376B8">
                  <w:pPr>
                    <w:spacing w:after="0" w:line="240" w:lineRule="auto"/>
                  </w:pPr>
                  <w:r>
                    <w:rPr>
                      <w:rFonts w:ascii="Calibri" w:eastAsia="Calibri" w:hAnsi="Calibri"/>
                      <w:b/>
                      <w:color w:val="000000"/>
                      <w:sz w:val="22"/>
                      <w:u w:val="single"/>
                    </w:rPr>
                    <w:t>Sources of Drinking Water</w:t>
                  </w:r>
                </w:p>
                <w:p w14:paraId="70EA8757" w14:textId="77777777" w:rsidR="00144CB1" w:rsidRDefault="00A376B8">
                  <w:pPr>
                    <w:spacing w:after="0" w:line="240" w:lineRule="auto"/>
                  </w:pPr>
                  <w:r>
                    <w:rPr>
                      <w:rFonts w:ascii="Calibri" w:eastAsia="Calibri" w:hAnsi="Calibri"/>
                      <w:color w:val="000000"/>
                      <w:sz w:val="22"/>
                    </w:rPr>
                    <w:t>ODON WATER UTILITIES, INC.</w:t>
                  </w:r>
                  <w:r>
                    <w:rPr>
                      <w:rFonts w:ascii="Calibri" w:eastAsia="Calibri" w:hAnsi="Calibri"/>
                      <w:color w:val="000000"/>
                    </w:rPr>
                    <w:t xml:space="preserve"> is </w:t>
                  </w:r>
                  <w:r>
                    <w:rPr>
                      <w:rFonts w:ascii="Calibri" w:eastAsia="Calibri" w:hAnsi="Calibri"/>
                      <w:color w:val="000000"/>
                      <w:sz w:val="22"/>
                    </w:rPr>
                    <w:t>Ground water.</w:t>
                  </w:r>
                </w:p>
                <w:p w14:paraId="705719D3" w14:textId="77777777" w:rsidR="00144CB1" w:rsidRDefault="00144CB1">
                  <w:pPr>
                    <w:spacing w:after="0" w:line="240" w:lineRule="auto"/>
                  </w:pPr>
                </w:p>
                <w:p w14:paraId="5886B25B" w14:textId="77777777" w:rsidR="00144CB1" w:rsidRDefault="00A376B8">
                  <w:pPr>
                    <w:spacing w:after="0" w:line="240" w:lineRule="auto"/>
                  </w:pPr>
                  <w:r>
                    <w:rPr>
                      <w:rFonts w:ascii="Calibri" w:eastAsia="Calibri" w:hAnsi="Calibri"/>
                      <w:color w:val="000000"/>
                    </w:rPr>
                    <w:t>Our water source(s) and source water assessment information are listed below:</w:t>
                  </w:r>
                </w:p>
              </w:tc>
            </w:tr>
          </w:tbl>
          <w:p w14:paraId="24480CE2" w14:textId="77777777" w:rsidR="00144CB1" w:rsidRDefault="00144CB1">
            <w:pPr>
              <w:spacing w:after="0" w:line="240" w:lineRule="auto"/>
            </w:pPr>
          </w:p>
        </w:tc>
        <w:tc>
          <w:tcPr>
            <w:tcW w:w="149" w:type="dxa"/>
          </w:tcPr>
          <w:p w14:paraId="327921DD" w14:textId="77777777" w:rsidR="00144CB1" w:rsidRDefault="00144CB1">
            <w:pPr>
              <w:pStyle w:val="EmptyCellLayoutStyle"/>
              <w:spacing w:after="0" w:line="240" w:lineRule="auto"/>
            </w:pPr>
          </w:p>
        </w:tc>
      </w:tr>
      <w:tr w:rsidR="00144CB1" w14:paraId="20B8FB5C" w14:textId="77777777">
        <w:trPr>
          <w:trHeight w:val="84"/>
        </w:trPr>
        <w:tc>
          <w:tcPr>
            <w:tcW w:w="19" w:type="dxa"/>
          </w:tcPr>
          <w:p w14:paraId="7A15696A" w14:textId="77777777" w:rsidR="00144CB1" w:rsidRDefault="00144CB1">
            <w:pPr>
              <w:pStyle w:val="EmptyCellLayoutStyle"/>
              <w:spacing w:after="0" w:line="240" w:lineRule="auto"/>
            </w:pPr>
          </w:p>
        </w:tc>
        <w:tc>
          <w:tcPr>
            <w:tcW w:w="25" w:type="dxa"/>
          </w:tcPr>
          <w:p w14:paraId="227A1067" w14:textId="77777777" w:rsidR="00144CB1" w:rsidRDefault="00144CB1">
            <w:pPr>
              <w:pStyle w:val="EmptyCellLayoutStyle"/>
              <w:spacing w:after="0" w:line="240" w:lineRule="auto"/>
            </w:pPr>
          </w:p>
        </w:tc>
        <w:tc>
          <w:tcPr>
            <w:tcW w:w="13" w:type="dxa"/>
          </w:tcPr>
          <w:p w14:paraId="3FD413DD" w14:textId="77777777" w:rsidR="00144CB1" w:rsidRDefault="00144CB1">
            <w:pPr>
              <w:pStyle w:val="EmptyCellLayoutStyle"/>
              <w:spacing w:after="0" w:line="240" w:lineRule="auto"/>
            </w:pPr>
          </w:p>
        </w:tc>
        <w:tc>
          <w:tcPr>
            <w:tcW w:w="9321" w:type="dxa"/>
          </w:tcPr>
          <w:p w14:paraId="460AD3F6" w14:textId="77777777" w:rsidR="00144CB1" w:rsidRDefault="00144CB1">
            <w:pPr>
              <w:pStyle w:val="EmptyCellLayoutStyle"/>
              <w:spacing w:after="0" w:line="240" w:lineRule="auto"/>
            </w:pPr>
          </w:p>
        </w:tc>
        <w:tc>
          <w:tcPr>
            <w:tcW w:w="11" w:type="dxa"/>
          </w:tcPr>
          <w:p w14:paraId="28725391" w14:textId="77777777" w:rsidR="00144CB1" w:rsidRDefault="00144CB1">
            <w:pPr>
              <w:pStyle w:val="EmptyCellLayoutStyle"/>
              <w:spacing w:after="0" w:line="240" w:lineRule="auto"/>
            </w:pPr>
          </w:p>
        </w:tc>
        <w:tc>
          <w:tcPr>
            <w:tcW w:w="13" w:type="dxa"/>
          </w:tcPr>
          <w:p w14:paraId="44FCBB4A" w14:textId="77777777" w:rsidR="00144CB1" w:rsidRDefault="00144CB1">
            <w:pPr>
              <w:pStyle w:val="EmptyCellLayoutStyle"/>
              <w:spacing w:after="0" w:line="240" w:lineRule="auto"/>
            </w:pPr>
          </w:p>
        </w:tc>
        <w:tc>
          <w:tcPr>
            <w:tcW w:w="3341" w:type="dxa"/>
          </w:tcPr>
          <w:p w14:paraId="2EA9E904" w14:textId="77777777" w:rsidR="00144CB1" w:rsidRDefault="00144CB1">
            <w:pPr>
              <w:pStyle w:val="EmptyCellLayoutStyle"/>
              <w:spacing w:after="0" w:line="240" w:lineRule="auto"/>
            </w:pPr>
          </w:p>
        </w:tc>
        <w:tc>
          <w:tcPr>
            <w:tcW w:w="63" w:type="dxa"/>
          </w:tcPr>
          <w:p w14:paraId="475CFDD8" w14:textId="77777777" w:rsidR="00144CB1" w:rsidRDefault="00144CB1">
            <w:pPr>
              <w:pStyle w:val="EmptyCellLayoutStyle"/>
              <w:spacing w:after="0" w:line="240" w:lineRule="auto"/>
            </w:pPr>
          </w:p>
        </w:tc>
        <w:tc>
          <w:tcPr>
            <w:tcW w:w="149" w:type="dxa"/>
          </w:tcPr>
          <w:p w14:paraId="55831492" w14:textId="77777777" w:rsidR="00144CB1" w:rsidRDefault="00144CB1">
            <w:pPr>
              <w:pStyle w:val="EmptyCellLayoutStyle"/>
              <w:spacing w:after="0" w:line="240" w:lineRule="auto"/>
            </w:pPr>
          </w:p>
        </w:tc>
      </w:tr>
      <w:tr w:rsidR="009666A6" w14:paraId="7C182858" w14:textId="77777777" w:rsidTr="009666A6">
        <w:tc>
          <w:tcPr>
            <w:tcW w:w="19" w:type="dxa"/>
          </w:tcPr>
          <w:p w14:paraId="738FB57C" w14:textId="77777777" w:rsidR="00144CB1" w:rsidRDefault="00144CB1">
            <w:pPr>
              <w:pStyle w:val="EmptyCellLayoutStyle"/>
              <w:spacing w:after="0" w:line="240" w:lineRule="auto"/>
            </w:pPr>
          </w:p>
        </w:tc>
        <w:tc>
          <w:tcPr>
            <w:tcW w:w="25" w:type="dxa"/>
          </w:tcPr>
          <w:p w14:paraId="6B3257AC" w14:textId="77777777" w:rsidR="00144CB1" w:rsidRDefault="00144CB1">
            <w:pPr>
              <w:pStyle w:val="EmptyCellLayoutStyle"/>
              <w:spacing w:after="0" w:line="240" w:lineRule="auto"/>
            </w:pPr>
          </w:p>
        </w:tc>
        <w:tc>
          <w:tcPr>
            <w:tcW w:w="13" w:type="dxa"/>
          </w:tcPr>
          <w:p w14:paraId="055A449E" w14:textId="77777777" w:rsidR="00144CB1" w:rsidRDefault="00144CB1">
            <w:pPr>
              <w:pStyle w:val="EmptyCellLayoutStyle"/>
              <w:spacing w:after="0" w:line="240" w:lineRule="auto"/>
            </w:pPr>
          </w:p>
        </w:tc>
        <w:tc>
          <w:tcPr>
            <w:tcW w:w="9321"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188"/>
              <w:gridCol w:w="1790"/>
              <w:gridCol w:w="2189"/>
              <w:gridCol w:w="2232"/>
              <w:gridCol w:w="2351"/>
            </w:tblGrid>
            <w:tr w:rsidR="009666A6" w14:paraId="5347A3B5" w14:textId="77777777" w:rsidTr="009666A6">
              <w:trPr>
                <w:trHeight w:val="210"/>
              </w:trPr>
              <w:tc>
                <w:tcPr>
                  <w:tcW w:w="4188" w:type="dxa"/>
                  <w:gridSpan w:val="2"/>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30720DC" w14:textId="77777777" w:rsidR="00144CB1" w:rsidRDefault="00A376B8">
                  <w:pPr>
                    <w:spacing w:after="0" w:line="240" w:lineRule="auto"/>
                  </w:pPr>
                  <w:r>
                    <w:rPr>
                      <w:rFonts w:ascii="Calibri" w:eastAsia="Calibri" w:hAnsi="Calibri"/>
                      <w:color w:val="333399"/>
                      <w:sz w:val="18"/>
                    </w:rPr>
                    <w:t>Source Name</w:t>
                  </w:r>
                </w:p>
              </w:tc>
              <w:tc>
                <w:tcPr>
                  <w:tcW w:w="21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EF7F68" w14:textId="77777777" w:rsidR="00144CB1" w:rsidRDefault="00A376B8">
                  <w:pPr>
                    <w:spacing w:after="0" w:line="240" w:lineRule="auto"/>
                  </w:pPr>
                  <w:r>
                    <w:rPr>
                      <w:rFonts w:ascii="Calibri" w:eastAsia="Calibri" w:hAnsi="Calibri"/>
                      <w:color w:val="333399"/>
                      <w:sz w:val="18"/>
                    </w:rPr>
                    <w:t>Type of Water</w:t>
                  </w:r>
                </w:p>
              </w:tc>
              <w:tc>
                <w:tcPr>
                  <w:tcW w:w="22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F7843B" w14:textId="77777777" w:rsidR="00144CB1" w:rsidRDefault="00A376B8">
                  <w:pPr>
                    <w:spacing w:after="0" w:line="240" w:lineRule="auto"/>
                  </w:pPr>
                  <w:r>
                    <w:rPr>
                      <w:rFonts w:ascii="Calibri" w:eastAsia="Calibri" w:hAnsi="Calibri"/>
                      <w:color w:val="333399"/>
                      <w:sz w:val="18"/>
                    </w:rPr>
                    <w:t>Report Status</w:t>
                  </w:r>
                </w:p>
              </w:tc>
              <w:tc>
                <w:tcPr>
                  <w:tcW w:w="23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98C843" w14:textId="77777777" w:rsidR="00144CB1" w:rsidRDefault="00A376B8">
                  <w:pPr>
                    <w:spacing w:after="0" w:line="240" w:lineRule="auto"/>
                  </w:pPr>
                  <w:r>
                    <w:rPr>
                      <w:rFonts w:ascii="Calibri" w:eastAsia="Calibri" w:hAnsi="Calibri"/>
                      <w:color w:val="333399"/>
                      <w:sz w:val="18"/>
                    </w:rPr>
                    <w:t>Location</w:t>
                  </w:r>
                </w:p>
              </w:tc>
            </w:tr>
            <w:tr w:rsidR="00144CB1" w14:paraId="2B750C38"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E6029D9" w14:textId="77777777" w:rsidR="00144CB1" w:rsidRDefault="00A376B8">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#1</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325488" w14:textId="77777777" w:rsidR="00144CB1" w:rsidRDefault="00A376B8">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E1B210" w14:textId="77777777" w:rsidR="00144CB1" w:rsidRDefault="00A376B8">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78BC51" w14:textId="77777777" w:rsidR="00144CB1" w:rsidRDefault="00144CB1">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DD6B95" w14:textId="77777777" w:rsidR="00144CB1" w:rsidRDefault="00144CB1">
                  <w:pPr>
                    <w:spacing w:after="0" w:line="240" w:lineRule="auto"/>
                  </w:pPr>
                </w:p>
              </w:tc>
            </w:tr>
            <w:tr w:rsidR="00144CB1" w14:paraId="12D34AEC"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462990F" w14:textId="77777777" w:rsidR="00144CB1" w:rsidRDefault="00A376B8">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#4</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596B0B0" w14:textId="77777777" w:rsidR="00144CB1" w:rsidRDefault="00A376B8">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051A6A" w14:textId="77777777" w:rsidR="00144CB1" w:rsidRDefault="00A376B8">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D3437A" w14:textId="77777777" w:rsidR="00144CB1" w:rsidRDefault="00144CB1">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D0798A" w14:textId="77777777" w:rsidR="00144CB1" w:rsidRDefault="00144CB1">
                  <w:pPr>
                    <w:spacing w:after="0" w:line="240" w:lineRule="auto"/>
                  </w:pPr>
                </w:p>
              </w:tc>
            </w:tr>
          </w:tbl>
          <w:p w14:paraId="4EEE0485" w14:textId="77777777" w:rsidR="00144CB1" w:rsidRDefault="00144CB1">
            <w:pPr>
              <w:spacing w:after="0" w:line="240" w:lineRule="auto"/>
            </w:pPr>
          </w:p>
        </w:tc>
        <w:tc>
          <w:tcPr>
            <w:tcW w:w="149" w:type="dxa"/>
          </w:tcPr>
          <w:p w14:paraId="7A1E6BBD" w14:textId="77777777" w:rsidR="00144CB1" w:rsidRDefault="00144CB1">
            <w:pPr>
              <w:pStyle w:val="EmptyCellLayoutStyle"/>
              <w:spacing w:after="0" w:line="240" w:lineRule="auto"/>
            </w:pPr>
          </w:p>
        </w:tc>
      </w:tr>
      <w:tr w:rsidR="00144CB1" w14:paraId="349006CA" w14:textId="77777777">
        <w:trPr>
          <w:trHeight w:val="100"/>
        </w:trPr>
        <w:tc>
          <w:tcPr>
            <w:tcW w:w="19" w:type="dxa"/>
          </w:tcPr>
          <w:p w14:paraId="45D0AD62" w14:textId="77777777" w:rsidR="00144CB1" w:rsidRDefault="00144CB1">
            <w:pPr>
              <w:pStyle w:val="EmptyCellLayoutStyle"/>
              <w:spacing w:after="0" w:line="240" w:lineRule="auto"/>
            </w:pPr>
          </w:p>
        </w:tc>
        <w:tc>
          <w:tcPr>
            <w:tcW w:w="25" w:type="dxa"/>
          </w:tcPr>
          <w:p w14:paraId="7198545A" w14:textId="77777777" w:rsidR="00144CB1" w:rsidRDefault="00144CB1">
            <w:pPr>
              <w:pStyle w:val="EmptyCellLayoutStyle"/>
              <w:spacing w:after="0" w:line="240" w:lineRule="auto"/>
            </w:pPr>
          </w:p>
        </w:tc>
        <w:tc>
          <w:tcPr>
            <w:tcW w:w="13" w:type="dxa"/>
          </w:tcPr>
          <w:p w14:paraId="7BE8F308" w14:textId="77777777" w:rsidR="00144CB1" w:rsidRDefault="00144CB1">
            <w:pPr>
              <w:pStyle w:val="EmptyCellLayoutStyle"/>
              <w:spacing w:after="0" w:line="240" w:lineRule="auto"/>
            </w:pPr>
          </w:p>
        </w:tc>
        <w:tc>
          <w:tcPr>
            <w:tcW w:w="9321" w:type="dxa"/>
          </w:tcPr>
          <w:p w14:paraId="32C0814E" w14:textId="77777777" w:rsidR="00144CB1" w:rsidRDefault="00144CB1">
            <w:pPr>
              <w:pStyle w:val="EmptyCellLayoutStyle"/>
              <w:spacing w:after="0" w:line="240" w:lineRule="auto"/>
            </w:pPr>
          </w:p>
        </w:tc>
        <w:tc>
          <w:tcPr>
            <w:tcW w:w="11" w:type="dxa"/>
          </w:tcPr>
          <w:p w14:paraId="1E2D4981" w14:textId="77777777" w:rsidR="00144CB1" w:rsidRDefault="00144CB1">
            <w:pPr>
              <w:pStyle w:val="EmptyCellLayoutStyle"/>
              <w:spacing w:after="0" w:line="240" w:lineRule="auto"/>
            </w:pPr>
          </w:p>
        </w:tc>
        <w:tc>
          <w:tcPr>
            <w:tcW w:w="13" w:type="dxa"/>
          </w:tcPr>
          <w:p w14:paraId="4A69AE3B" w14:textId="77777777" w:rsidR="00144CB1" w:rsidRDefault="00144CB1">
            <w:pPr>
              <w:pStyle w:val="EmptyCellLayoutStyle"/>
              <w:spacing w:after="0" w:line="240" w:lineRule="auto"/>
            </w:pPr>
          </w:p>
        </w:tc>
        <w:tc>
          <w:tcPr>
            <w:tcW w:w="3341" w:type="dxa"/>
          </w:tcPr>
          <w:p w14:paraId="534DFB81" w14:textId="77777777" w:rsidR="00144CB1" w:rsidRDefault="00144CB1">
            <w:pPr>
              <w:pStyle w:val="EmptyCellLayoutStyle"/>
              <w:spacing w:after="0" w:line="240" w:lineRule="auto"/>
            </w:pPr>
          </w:p>
        </w:tc>
        <w:tc>
          <w:tcPr>
            <w:tcW w:w="63" w:type="dxa"/>
          </w:tcPr>
          <w:p w14:paraId="71B6572E" w14:textId="77777777" w:rsidR="00144CB1" w:rsidRDefault="00144CB1">
            <w:pPr>
              <w:pStyle w:val="EmptyCellLayoutStyle"/>
              <w:spacing w:after="0" w:line="240" w:lineRule="auto"/>
            </w:pPr>
          </w:p>
        </w:tc>
        <w:tc>
          <w:tcPr>
            <w:tcW w:w="149" w:type="dxa"/>
          </w:tcPr>
          <w:p w14:paraId="7B3B7F4F" w14:textId="77777777" w:rsidR="00144CB1" w:rsidRDefault="00144CB1">
            <w:pPr>
              <w:pStyle w:val="EmptyCellLayoutStyle"/>
              <w:spacing w:after="0" w:line="240" w:lineRule="auto"/>
            </w:pPr>
          </w:p>
        </w:tc>
      </w:tr>
      <w:tr w:rsidR="009666A6" w14:paraId="49A30BFC" w14:textId="77777777" w:rsidTr="009666A6">
        <w:trPr>
          <w:trHeight w:val="2549"/>
        </w:trPr>
        <w:tc>
          <w:tcPr>
            <w:tcW w:w="19" w:type="dxa"/>
          </w:tcPr>
          <w:p w14:paraId="14614E6C" w14:textId="77777777" w:rsidR="00144CB1" w:rsidRDefault="00144CB1">
            <w:pPr>
              <w:pStyle w:val="EmptyCellLayoutStyle"/>
              <w:spacing w:after="0" w:line="240" w:lineRule="auto"/>
            </w:pPr>
          </w:p>
        </w:tc>
        <w:tc>
          <w:tcPr>
            <w:tcW w:w="25" w:type="dxa"/>
          </w:tcPr>
          <w:p w14:paraId="740A534F" w14:textId="77777777" w:rsidR="00144CB1" w:rsidRDefault="00144CB1">
            <w:pPr>
              <w:pStyle w:val="EmptyCellLayoutStyle"/>
              <w:spacing w:after="0" w:line="240" w:lineRule="auto"/>
            </w:pPr>
          </w:p>
        </w:tc>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12764"/>
            </w:tblGrid>
            <w:tr w:rsidR="00144CB1" w14:paraId="7DEC41F6" w14:textId="77777777">
              <w:trPr>
                <w:trHeight w:val="2471"/>
              </w:trPr>
              <w:tc>
                <w:tcPr>
                  <w:tcW w:w="12764" w:type="dxa"/>
                  <w:tcBorders>
                    <w:top w:val="nil"/>
                    <w:left w:val="nil"/>
                    <w:bottom w:val="nil"/>
                    <w:right w:val="nil"/>
                  </w:tcBorders>
                  <w:tcMar>
                    <w:top w:w="39" w:type="dxa"/>
                    <w:left w:w="39" w:type="dxa"/>
                    <w:bottom w:w="39" w:type="dxa"/>
                    <w:right w:w="39" w:type="dxa"/>
                  </w:tcMar>
                </w:tcPr>
                <w:p w14:paraId="4B2AE1E1" w14:textId="77777777" w:rsidR="00144CB1" w:rsidRDefault="00A376B8">
                  <w:pPr>
                    <w:spacing w:after="0" w:line="240" w:lineRule="auto"/>
                  </w:pPr>
                  <w:r>
                    <w:rPr>
                      <w:rFonts w:ascii="Calibri" w:eastAsia="Calibri" w:hAnsi="Calibri"/>
                      <w:color w:val="000000"/>
                    </w:rPr>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w:t>
                  </w:r>
                </w:p>
                <w:p w14:paraId="47284908" w14:textId="77777777" w:rsidR="00144CB1" w:rsidRDefault="00144CB1">
                  <w:pPr>
                    <w:spacing w:after="0" w:line="240" w:lineRule="auto"/>
                  </w:pPr>
                </w:p>
                <w:p w14:paraId="6F869F01" w14:textId="77777777" w:rsidR="00144CB1" w:rsidRDefault="00A376B8">
                  <w:pPr>
                    <w:spacing w:after="0" w:line="240" w:lineRule="auto"/>
                  </w:pPr>
                  <w:r>
                    <w:rPr>
                      <w:rFonts w:ascii="Calibri" w:eastAsia="Calibri" w:hAnsi="Calibri"/>
                      <w:color w:val="00000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 Contaminants that may be present in source water include:</w:t>
                  </w:r>
                </w:p>
                <w:p w14:paraId="1A8EE72C" w14:textId="77777777" w:rsidR="00144CB1" w:rsidRDefault="00144CB1">
                  <w:pPr>
                    <w:spacing w:after="0" w:line="240" w:lineRule="auto"/>
                  </w:pPr>
                </w:p>
                <w:p w14:paraId="7747358F" w14:textId="77777777" w:rsidR="00144CB1" w:rsidRDefault="00A376B8">
                  <w:pPr>
                    <w:spacing w:after="0" w:line="240" w:lineRule="auto"/>
                  </w:pPr>
                  <w:r>
                    <w:rPr>
                      <w:rFonts w:ascii="Calibri" w:eastAsia="Calibri" w:hAnsi="Calibri"/>
                      <w:color w:val="000000"/>
                      <w:sz w:val="18"/>
                      <w:u w:val="single"/>
                    </w:rPr>
                    <w:t>Microbial Contaminants</w:t>
                  </w:r>
                  <w:r>
                    <w:rPr>
                      <w:rFonts w:ascii="Calibri" w:eastAsia="Calibri" w:hAnsi="Calibri"/>
                      <w:color w:val="000000"/>
                      <w:sz w:val="18"/>
                    </w:rPr>
                    <w:t xml:space="preserve"> - such as viruses and bacteria, which may come from sewage treatment plants, septic systems, agricultural livestock operations, and wildlife.</w:t>
                  </w:r>
                </w:p>
                <w:p w14:paraId="01DEA018" w14:textId="77777777" w:rsidR="00144CB1" w:rsidRDefault="00A376B8">
                  <w:pPr>
                    <w:spacing w:after="0" w:line="240" w:lineRule="auto"/>
                  </w:pPr>
                  <w:r>
                    <w:rPr>
                      <w:rFonts w:ascii="Calibri" w:eastAsia="Calibri" w:hAnsi="Calibri"/>
                      <w:color w:val="000000"/>
                      <w:sz w:val="18"/>
                      <w:u w:val="single"/>
                    </w:rPr>
                    <w:t>Inorganic Contaminants</w:t>
                  </w:r>
                  <w:r>
                    <w:rPr>
                      <w:rFonts w:ascii="Calibri" w:eastAsia="Calibri" w:hAnsi="Calibri"/>
                      <w:color w:val="000000"/>
                      <w:sz w:val="18"/>
                    </w:rPr>
                    <w:t xml:space="preserve"> - such as salts and metals, which can be naturally-occurring or result from urban stormwater runoff, industrial, or domestic wastewater discharges, oil and gas production, mining, or farming.</w:t>
                  </w:r>
                </w:p>
                <w:p w14:paraId="54B076FC" w14:textId="77777777" w:rsidR="00144CB1" w:rsidRDefault="00A376B8">
                  <w:pPr>
                    <w:spacing w:after="0" w:line="240" w:lineRule="auto"/>
                  </w:pPr>
                  <w:r>
                    <w:rPr>
                      <w:rFonts w:ascii="Calibri" w:eastAsia="Calibri" w:hAnsi="Calibri"/>
                      <w:color w:val="000000"/>
                      <w:sz w:val="18"/>
                      <w:u w:val="single"/>
                    </w:rPr>
                    <w:t>Pesticides and Herbicides</w:t>
                  </w:r>
                  <w:r>
                    <w:rPr>
                      <w:rFonts w:ascii="Calibri" w:eastAsia="Calibri" w:hAnsi="Calibri"/>
                      <w:color w:val="000000"/>
                      <w:sz w:val="18"/>
                    </w:rPr>
                    <w:t xml:space="preserve"> - which may come from a variety of sources such as agriculture, urban stormwater runoff, and residential uses.</w:t>
                  </w:r>
                </w:p>
                <w:p w14:paraId="10D17938" w14:textId="77777777" w:rsidR="00144CB1" w:rsidRDefault="00A376B8">
                  <w:pPr>
                    <w:spacing w:after="0" w:line="240" w:lineRule="auto"/>
                  </w:pPr>
                  <w:r>
                    <w:rPr>
                      <w:rFonts w:ascii="Calibri" w:eastAsia="Calibri" w:hAnsi="Calibri"/>
                      <w:color w:val="000000"/>
                      <w:sz w:val="18"/>
                      <w:u w:val="single"/>
                    </w:rPr>
                    <w:t>Organic Chemical Contaminants</w:t>
                  </w:r>
                  <w:r>
                    <w:rPr>
                      <w:rFonts w:ascii="Calibri" w:eastAsia="Calibri" w:hAnsi="Calibri"/>
                      <w:color w:val="000000"/>
                      <w:sz w:val="18"/>
                    </w:rPr>
                    <w:t xml:space="preserve"> – including synthetic and volatile organic chemicals, which are by-products of industrial processes and petroleum production, and can also come from gas stations, urban stormwater runoff, and septic systems.</w:t>
                  </w:r>
                </w:p>
                <w:p w14:paraId="4F241164" w14:textId="77777777" w:rsidR="00144CB1" w:rsidRDefault="00A376B8">
                  <w:pPr>
                    <w:spacing w:after="0" w:line="240" w:lineRule="auto"/>
                  </w:pPr>
                  <w:r>
                    <w:rPr>
                      <w:rFonts w:ascii="Calibri" w:eastAsia="Calibri" w:hAnsi="Calibri"/>
                      <w:color w:val="000000"/>
                      <w:sz w:val="18"/>
                      <w:u w:val="single"/>
                    </w:rPr>
                    <w:t>Radioactive Contaminants</w:t>
                  </w:r>
                  <w:r>
                    <w:rPr>
                      <w:rFonts w:ascii="Calibri" w:eastAsia="Calibri" w:hAnsi="Calibri"/>
                      <w:color w:val="000000"/>
                      <w:sz w:val="18"/>
                    </w:rPr>
                    <w:t xml:space="preserve"> – which can be naturally-occurring or be the result of oil and gas production and mining activities.</w:t>
                  </w:r>
                </w:p>
                <w:p w14:paraId="35BBFE13" w14:textId="77777777" w:rsidR="00144CB1" w:rsidRDefault="00144CB1">
                  <w:pPr>
                    <w:spacing w:after="0" w:line="240" w:lineRule="auto"/>
                  </w:pPr>
                </w:p>
                <w:p w14:paraId="080EE317" w14:textId="77777777" w:rsidR="00144CB1" w:rsidRDefault="00A376B8">
                  <w:pPr>
                    <w:spacing w:after="0" w:line="240" w:lineRule="auto"/>
                  </w:pPr>
                  <w:r>
                    <w:rPr>
                      <w:rFonts w:ascii="Calibri" w:eastAsia="Calibri" w:hAnsi="Calibri"/>
                      <w:color w:val="000000"/>
                    </w:rPr>
                    <w:t xml:space="preserve">In order to ensure that tap water is safe to drink, EPA prescribes regulations which limit the </w:t>
                  </w:r>
                  <w:proofErr w:type="gramStart"/>
                  <w:r>
                    <w:rPr>
                      <w:rFonts w:ascii="Calibri" w:eastAsia="Calibri" w:hAnsi="Calibri"/>
                      <w:color w:val="000000"/>
                    </w:rPr>
                    <w:t>amount</w:t>
                  </w:r>
                  <w:proofErr w:type="gramEnd"/>
                  <w:r>
                    <w:rPr>
                      <w:rFonts w:ascii="Calibri" w:eastAsia="Calibri" w:hAnsi="Calibri"/>
                      <w:color w:val="000000"/>
                    </w:rPr>
                    <w:t xml:space="preserve"> of certain contaminants in water provided by public water systems. FDA regulations establish limits for contaminants in bottled water which must provide the same protection for public health.</w:t>
                  </w:r>
                </w:p>
                <w:p w14:paraId="3E2AA812" w14:textId="77777777" w:rsidR="00144CB1" w:rsidRDefault="00144CB1">
                  <w:pPr>
                    <w:spacing w:after="0" w:line="240" w:lineRule="auto"/>
                  </w:pPr>
                </w:p>
                <w:p w14:paraId="057E95A8" w14:textId="77777777" w:rsidR="00144CB1" w:rsidRDefault="00A376B8">
                  <w:pPr>
                    <w:spacing w:after="0" w:line="240" w:lineRule="auto"/>
                  </w:pPr>
                  <w:r>
                    <w:rPr>
                      <w:rFonts w:ascii="Calibri" w:eastAsia="Calibri" w:hAnsi="Calibri"/>
                      <w:color w:val="000000"/>
                    </w:rPr>
                    <w:t>Some people may be more vulnerable to contaminants in drinking water than the general population.</w:t>
                  </w:r>
                </w:p>
                <w:p w14:paraId="643FFCB6" w14:textId="77777777" w:rsidR="00144CB1" w:rsidRDefault="00A376B8">
                  <w:pPr>
                    <w:spacing w:after="0" w:line="240" w:lineRule="auto"/>
                  </w:pPr>
                  <w:r>
                    <w:rPr>
                      <w:rFonts w:ascii="Calibri" w:eastAsia="Calibri" w:hAnsi="Calibri"/>
                      <w:color w:val="00000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05CEB22E" w14:textId="77777777" w:rsidR="00144CB1" w:rsidRDefault="00144CB1">
                  <w:pPr>
                    <w:spacing w:after="0" w:line="240" w:lineRule="auto"/>
                  </w:pPr>
                </w:p>
                <w:p w14:paraId="65963CF1" w14:textId="77777777" w:rsidR="00144CB1" w:rsidRDefault="00A376B8">
                  <w:pPr>
                    <w:spacing w:after="0" w:line="240" w:lineRule="auto"/>
                  </w:pPr>
                  <w:r>
                    <w:rPr>
                      <w:rFonts w:ascii="Calibri" w:eastAsia="Calibri" w:hAnsi="Calibri"/>
                      <w:color w:val="000000"/>
                    </w:rPr>
                    <w:t>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4FACC629" w14:textId="77777777" w:rsidR="00144CB1" w:rsidRDefault="00144CB1">
                  <w:pPr>
                    <w:spacing w:after="0" w:line="240" w:lineRule="auto"/>
                  </w:pPr>
                </w:p>
                <w:p w14:paraId="323B0037" w14:textId="77777777" w:rsidR="00144CB1" w:rsidRDefault="00A376B8">
                  <w:pPr>
                    <w:spacing w:after="0" w:line="240" w:lineRule="auto"/>
                  </w:pPr>
                  <w:r>
                    <w:rPr>
                      <w:rFonts w:ascii="Calibri" w:eastAsia="Calibri" w:hAnsi="Calibri"/>
                      <w:color w:val="000000"/>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Pr>
                        <w:rFonts w:ascii="Calibri" w:eastAsia="Calibri" w:hAnsi="Calibri"/>
                        <w:color w:val="0000FF"/>
                        <w:u w:val="single"/>
                      </w:rPr>
                      <w:t>http://www.epa.gov/safewater/lead</w:t>
                    </w:r>
                  </w:hyperlink>
                  <w:r>
                    <w:rPr>
                      <w:rFonts w:ascii="Calibri" w:eastAsia="Calibri" w:hAnsi="Calibri"/>
                      <w:color w:val="000000"/>
                    </w:rPr>
                    <w:t>.</w:t>
                  </w:r>
                </w:p>
                <w:p w14:paraId="1C841859" w14:textId="77777777" w:rsidR="00144CB1" w:rsidRDefault="00144CB1">
                  <w:pPr>
                    <w:spacing w:after="0" w:line="240" w:lineRule="auto"/>
                  </w:pPr>
                </w:p>
                <w:p w14:paraId="12A6C40F" w14:textId="77777777" w:rsidR="00144CB1" w:rsidRDefault="00A376B8">
                  <w:pPr>
                    <w:spacing w:after="0" w:line="240" w:lineRule="auto"/>
                  </w:pPr>
                  <w:r>
                    <w:rPr>
                      <w:rFonts w:ascii="Calibri" w:eastAsia="Calibri" w:hAnsi="Calibri"/>
                      <w:color w:val="000000"/>
                    </w:rPr>
                    <w:t>In the tables below, you will find many terms and abbreviations you might not be familiar with.  To help you better understand these terms, we’ve provided the following definitions:</w:t>
                  </w:r>
                </w:p>
                <w:p w14:paraId="22BC2FFE" w14:textId="77777777" w:rsidR="00144CB1" w:rsidRDefault="00144CB1">
                  <w:pPr>
                    <w:spacing w:after="0" w:line="240" w:lineRule="auto"/>
                  </w:pPr>
                </w:p>
                <w:p w14:paraId="2889F41F" w14:textId="77777777" w:rsidR="00144CB1" w:rsidRDefault="00A376B8">
                  <w:pPr>
                    <w:spacing w:after="0" w:line="240" w:lineRule="auto"/>
                  </w:pPr>
                  <w:r>
                    <w:rPr>
                      <w:rFonts w:ascii="Calibri" w:eastAsia="Calibri" w:hAnsi="Calibri"/>
                      <w:color w:val="000000"/>
                      <w:sz w:val="18"/>
                      <w:u w:val="single"/>
                    </w:rPr>
                    <w:t>Action Level (AL):</w:t>
                  </w:r>
                  <w:r>
                    <w:rPr>
                      <w:rFonts w:ascii="Calibri" w:eastAsia="Calibri" w:hAnsi="Calibri"/>
                      <w:color w:val="000000"/>
                      <w:sz w:val="18"/>
                    </w:rPr>
                    <w:t xml:space="preserve"> The concentration of a contaminant which, if exceeded, triggers treatment or other requirements which a water system must follow.</w:t>
                  </w:r>
                </w:p>
                <w:p w14:paraId="4F6722BA" w14:textId="77777777" w:rsidR="00144CB1" w:rsidRDefault="00A376B8">
                  <w:pPr>
                    <w:spacing w:after="0" w:line="240" w:lineRule="auto"/>
                  </w:pPr>
                  <w:r>
                    <w:rPr>
                      <w:rFonts w:ascii="Calibri" w:eastAsia="Calibri" w:hAnsi="Calibri"/>
                      <w:color w:val="000000"/>
                      <w:sz w:val="18"/>
                      <w:u w:val="single"/>
                    </w:rPr>
                    <w:t xml:space="preserve">Action Level Goal (ALG): </w:t>
                  </w:r>
                  <w:r>
                    <w:rPr>
                      <w:rFonts w:ascii="Calibri" w:eastAsia="Calibri" w:hAnsi="Calibri"/>
                      <w:color w:val="000000"/>
                      <w:sz w:val="18"/>
                    </w:rPr>
                    <w:t>The level of a contaminant in drinking water below which there is no known or expected risk to health. ALGs allow for a margin of safety.</w:t>
                  </w:r>
                </w:p>
                <w:p w14:paraId="42AC0EC4" w14:textId="77777777" w:rsidR="00144CB1" w:rsidRDefault="00A376B8">
                  <w:pPr>
                    <w:spacing w:after="0" w:line="240" w:lineRule="auto"/>
                  </w:pPr>
                  <w:r>
                    <w:rPr>
                      <w:rFonts w:ascii="Calibri" w:eastAsia="Calibri" w:hAnsi="Calibri"/>
                      <w:color w:val="000000"/>
                      <w:sz w:val="18"/>
                      <w:u w:val="single"/>
                    </w:rPr>
                    <w:t>Level 1 Assessment</w:t>
                  </w:r>
                  <w:r>
                    <w:rPr>
                      <w:rFonts w:ascii="Calibri" w:eastAsia="Calibri" w:hAnsi="Calibri"/>
                      <w:color w:val="000000"/>
                      <w:sz w:val="18"/>
                    </w:rPr>
                    <w:t>: A Level 1 assessment is a study of the water system to identify potential problems and determine (if possible) why total coliform bacteria have been found in our water system.</w:t>
                  </w:r>
                </w:p>
                <w:p w14:paraId="5DBF3CD5" w14:textId="77777777" w:rsidR="00144CB1" w:rsidRDefault="00A376B8">
                  <w:pPr>
                    <w:spacing w:after="0" w:line="240" w:lineRule="auto"/>
                  </w:pPr>
                  <w:r>
                    <w:rPr>
                      <w:rFonts w:ascii="Calibri" w:eastAsia="Calibri" w:hAnsi="Calibri"/>
                      <w:color w:val="000000"/>
                      <w:sz w:val="18"/>
                      <w:u w:val="single"/>
                    </w:rPr>
                    <w:t>Level 2 Assessment</w:t>
                  </w:r>
                  <w:r>
                    <w:rPr>
                      <w:rFonts w:ascii="Calibri" w:eastAsia="Calibri" w:hAnsi="Calibri"/>
                      <w:color w:val="000000"/>
                      <w:sz w:val="18"/>
                    </w:rPr>
                    <w:t>: A Level 2 assessment is a very detailed study of the water system to identify potential problems and determine (if possible) why an E. coli MCL violation has occurred and/or why total coliform bacteria have been found in our water system on multiple occasions.</w:t>
                  </w:r>
                </w:p>
                <w:p w14:paraId="0C8DAA19" w14:textId="77777777" w:rsidR="00144CB1" w:rsidRDefault="00A376B8">
                  <w:pPr>
                    <w:spacing w:after="0" w:line="240" w:lineRule="auto"/>
                  </w:pPr>
                  <w:r>
                    <w:rPr>
                      <w:rFonts w:ascii="Calibri" w:eastAsia="Calibri" w:hAnsi="Calibri"/>
                      <w:color w:val="000000"/>
                      <w:sz w:val="18"/>
                      <w:u w:val="single"/>
                    </w:rPr>
                    <w:t>Maximum Contaminant Level or MCL</w:t>
                  </w:r>
                  <w:r>
                    <w:rPr>
                      <w:rFonts w:ascii="Calibri" w:eastAsia="Calibri" w:hAnsi="Calibri"/>
                      <w:color w:val="000000"/>
                      <w:sz w:val="18"/>
                    </w:rPr>
                    <w:t>: The highest level of a contaminant that is allowed in drinking water. MCLs are set as close to the MCLGs as feasible using the best available treatment technology.</w:t>
                  </w:r>
                </w:p>
                <w:p w14:paraId="31C33815" w14:textId="77777777" w:rsidR="00144CB1" w:rsidRDefault="00A376B8">
                  <w:pPr>
                    <w:spacing w:after="0" w:line="240" w:lineRule="auto"/>
                  </w:pPr>
                  <w:r>
                    <w:rPr>
                      <w:rFonts w:ascii="Calibri" w:eastAsia="Calibri" w:hAnsi="Calibri"/>
                      <w:color w:val="000000"/>
                      <w:sz w:val="18"/>
                      <w:u w:val="single"/>
                    </w:rPr>
                    <w:t>Maximum Contaminant Level Goal or MCLG</w:t>
                  </w:r>
                  <w:r>
                    <w:rPr>
                      <w:rFonts w:ascii="Calibri" w:eastAsia="Calibri" w:hAnsi="Calibri"/>
                      <w:color w:val="000000"/>
                      <w:sz w:val="18"/>
                    </w:rPr>
                    <w:t>: The level of a contaminant in drinking water below which there is no known or expected risk to health. MCLGs allow for a margin of safety.</w:t>
                  </w:r>
                </w:p>
                <w:p w14:paraId="294B3D8B" w14:textId="77777777" w:rsidR="00144CB1" w:rsidRDefault="00A376B8">
                  <w:pPr>
                    <w:spacing w:after="0" w:line="240" w:lineRule="auto"/>
                  </w:pPr>
                  <w:r>
                    <w:rPr>
                      <w:rFonts w:ascii="Calibri" w:eastAsia="Calibri" w:hAnsi="Calibri"/>
                      <w:color w:val="000000"/>
                      <w:sz w:val="18"/>
                      <w:u w:val="single"/>
                    </w:rPr>
                    <w:t>Maximum residual disinfectant level goal or MRDLG</w:t>
                  </w:r>
                  <w:r>
                    <w:rPr>
                      <w:rFonts w:ascii="Calibri" w:eastAsia="Calibri" w:hAnsi="Calibri"/>
                      <w:color w:val="000000"/>
                      <w:sz w:val="18"/>
                    </w:rPr>
                    <w:t>: The level of a drinking water disinfectant below which there is no known or expected risk to health. MRDLGs do not reflect the benefits of the use of disinfectants to control microbial contaminants.</w:t>
                  </w:r>
                </w:p>
                <w:p w14:paraId="4684D503" w14:textId="77777777" w:rsidR="00144CB1" w:rsidRDefault="00A376B8">
                  <w:pPr>
                    <w:spacing w:after="0" w:line="240" w:lineRule="auto"/>
                  </w:pPr>
                  <w:r>
                    <w:rPr>
                      <w:rFonts w:ascii="Calibri" w:eastAsia="Calibri" w:hAnsi="Calibri"/>
                      <w:color w:val="000000"/>
                      <w:sz w:val="18"/>
                      <w:u w:val="single"/>
                    </w:rPr>
                    <w:t>Maximum residual disinfectant level or MRDL</w:t>
                  </w:r>
                  <w:r>
                    <w:rPr>
                      <w:rFonts w:ascii="Calibri" w:eastAsia="Calibri" w:hAnsi="Calibri"/>
                      <w:color w:val="000000"/>
                      <w:sz w:val="18"/>
                    </w:rPr>
                    <w:t>: The highest level of a disinfectant allowed in drinking water. There is convincing evidence that addition of a disinfectant is necessary for control of microbial contaminants.</w:t>
                  </w:r>
                </w:p>
                <w:p w14:paraId="70ECB3EC" w14:textId="77777777" w:rsidR="00144CB1" w:rsidRDefault="00A376B8">
                  <w:pPr>
                    <w:spacing w:after="0" w:line="240" w:lineRule="auto"/>
                  </w:pPr>
                  <w:r>
                    <w:rPr>
                      <w:rFonts w:ascii="Calibri" w:eastAsia="Calibri" w:hAnsi="Calibri"/>
                      <w:color w:val="000000"/>
                      <w:sz w:val="18"/>
                      <w:u w:val="single"/>
                    </w:rPr>
                    <w:t>Treatment Technique or TT</w:t>
                  </w:r>
                  <w:r>
                    <w:rPr>
                      <w:rFonts w:ascii="Calibri" w:eastAsia="Calibri" w:hAnsi="Calibri"/>
                      <w:color w:val="000000"/>
                      <w:sz w:val="18"/>
                    </w:rPr>
                    <w:t>: A required process intended to reduce the level of a contaminant in drinking water.</w:t>
                  </w:r>
                </w:p>
                <w:p w14:paraId="43BF4AC9" w14:textId="77777777" w:rsidR="00144CB1" w:rsidRDefault="00A376B8">
                  <w:pPr>
                    <w:spacing w:after="0" w:line="240" w:lineRule="auto"/>
                  </w:pPr>
                  <w:r>
                    <w:rPr>
                      <w:rFonts w:ascii="Calibri" w:eastAsia="Calibri" w:hAnsi="Calibri"/>
                      <w:color w:val="000000"/>
                      <w:sz w:val="18"/>
                      <w:u w:val="single"/>
                    </w:rPr>
                    <w:t>Variances and Exemptions</w:t>
                  </w:r>
                  <w:r>
                    <w:rPr>
                      <w:rFonts w:ascii="Calibri" w:eastAsia="Calibri" w:hAnsi="Calibri"/>
                      <w:color w:val="000000"/>
                      <w:sz w:val="18"/>
                    </w:rPr>
                    <w:t>: State or EPA permission not to meet an MCL or a treatment technique under certain conditions.</w:t>
                  </w:r>
                </w:p>
                <w:p w14:paraId="1CA4EA25" w14:textId="77777777" w:rsidR="00144CB1" w:rsidRDefault="00144CB1">
                  <w:pPr>
                    <w:spacing w:after="0" w:line="240" w:lineRule="auto"/>
                  </w:pPr>
                </w:p>
                <w:p w14:paraId="7DB76135" w14:textId="77777777" w:rsidR="00144CB1" w:rsidRDefault="00A376B8">
                  <w:pPr>
                    <w:spacing w:after="0" w:line="240" w:lineRule="auto"/>
                  </w:pPr>
                  <w:r>
                    <w:rPr>
                      <w:rFonts w:ascii="Calibri" w:eastAsia="Calibri" w:hAnsi="Calibri"/>
                      <w:color w:val="000000"/>
                      <w:sz w:val="18"/>
                      <w:u w:val="single"/>
                    </w:rPr>
                    <w:t>Avg</w:t>
                  </w:r>
                  <w:r>
                    <w:rPr>
                      <w:rFonts w:ascii="Calibri" w:eastAsia="Calibri" w:hAnsi="Calibri"/>
                      <w:color w:val="000000"/>
                      <w:sz w:val="18"/>
                    </w:rPr>
                    <w:t>: Average - Regulatory compliance with some MCLs are based on running annual average of monthly samples.</w:t>
                  </w:r>
                </w:p>
                <w:p w14:paraId="7F19314D" w14:textId="77777777" w:rsidR="00144CB1" w:rsidRDefault="00A376B8">
                  <w:pPr>
                    <w:spacing w:after="0" w:line="240" w:lineRule="auto"/>
                  </w:pPr>
                  <w:r>
                    <w:rPr>
                      <w:rFonts w:ascii="Calibri" w:eastAsia="Calibri" w:hAnsi="Calibri"/>
                      <w:color w:val="000000"/>
                      <w:sz w:val="18"/>
                      <w:u w:val="single"/>
                    </w:rPr>
                    <w:t>LRAA:</w:t>
                  </w:r>
                  <w:r>
                    <w:rPr>
                      <w:rFonts w:ascii="Calibri" w:eastAsia="Calibri" w:hAnsi="Calibri"/>
                      <w:color w:val="000000"/>
                      <w:sz w:val="18"/>
                    </w:rPr>
                    <w:t xml:space="preserve"> Locational Running Annual Average</w:t>
                  </w:r>
                </w:p>
                <w:p w14:paraId="04854B57" w14:textId="77777777" w:rsidR="00144CB1" w:rsidRDefault="00A376B8">
                  <w:pPr>
                    <w:spacing w:after="0" w:line="240" w:lineRule="auto"/>
                  </w:pPr>
                  <w:r>
                    <w:rPr>
                      <w:rFonts w:ascii="Calibri" w:eastAsia="Calibri" w:hAnsi="Calibri"/>
                      <w:color w:val="000000"/>
                      <w:sz w:val="18"/>
                      <w:u w:val="single"/>
                    </w:rPr>
                    <w:t>mrem</w:t>
                  </w:r>
                  <w:r>
                    <w:rPr>
                      <w:rFonts w:ascii="Calibri" w:eastAsia="Calibri" w:hAnsi="Calibri"/>
                      <w:color w:val="000000"/>
                      <w:sz w:val="18"/>
                    </w:rPr>
                    <w:t>: millirems per year (a measure of radiation absorbed by the body)</w:t>
                  </w:r>
                </w:p>
                <w:p w14:paraId="08A7FF88" w14:textId="77777777" w:rsidR="00144CB1" w:rsidRDefault="00A376B8">
                  <w:pPr>
                    <w:spacing w:after="0" w:line="240" w:lineRule="auto"/>
                  </w:pPr>
                  <w:r>
                    <w:rPr>
                      <w:rFonts w:ascii="Calibri" w:eastAsia="Calibri" w:hAnsi="Calibri"/>
                      <w:color w:val="000000"/>
                      <w:sz w:val="18"/>
                      <w:u w:val="single"/>
                    </w:rPr>
                    <w:t>ppb</w:t>
                  </w:r>
                  <w:r>
                    <w:rPr>
                      <w:rFonts w:ascii="Calibri" w:eastAsia="Calibri" w:hAnsi="Calibri"/>
                      <w:color w:val="000000"/>
                      <w:sz w:val="18"/>
                    </w:rPr>
                    <w:t>: micrograms per liter (ug/L) or parts per billion - or one ounce in 7,350,000 gallons of water.</w:t>
                  </w:r>
                </w:p>
                <w:p w14:paraId="3002BD5A" w14:textId="77777777" w:rsidR="00144CB1" w:rsidRDefault="00A376B8">
                  <w:pPr>
                    <w:spacing w:after="0" w:line="240" w:lineRule="auto"/>
                  </w:pPr>
                  <w:r>
                    <w:rPr>
                      <w:rFonts w:ascii="Calibri" w:eastAsia="Calibri" w:hAnsi="Calibri"/>
                      <w:color w:val="000000"/>
                      <w:sz w:val="18"/>
                      <w:u w:val="single"/>
                    </w:rPr>
                    <w:t>ppm</w:t>
                  </w:r>
                  <w:r>
                    <w:rPr>
                      <w:rFonts w:ascii="Calibri" w:eastAsia="Calibri" w:hAnsi="Calibri"/>
                      <w:color w:val="000000"/>
                      <w:sz w:val="18"/>
                    </w:rPr>
                    <w:t>: milligrams per liter (mg/L) or parts per million - or one ounce in 7,350 gallons of water</w:t>
                  </w:r>
                </w:p>
                <w:p w14:paraId="74270154" w14:textId="77777777" w:rsidR="00144CB1" w:rsidRDefault="00A376B8">
                  <w:pPr>
                    <w:spacing w:after="0" w:line="240" w:lineRule="auto"/>
                  </w:pPr>
                  <w:r>
                    <w:rPr>
                      <w:rFonts w:ascii="Calibri" w:eastAsia="Calibri" w:hAnsi="Calibri"/>
                      <w:color w:val="000000"/>
                      <w:sz w:val="18"/>
                      <w:u w:val="single"/>
                    </w:rPr>
                    <w:t>picocuries per liter (</w:t>
                  </w:r>
                  <w:proofErr w:type="spellStart"/>
                  <w:r>
                    <w:rPr>
                      <w:rFonts w:ascii="Calibri" w:eastAsia="Calibri" w:hAnsi="Calibri"/>
                      <w:color w:val="000000"/>
                      <w:sz w:val="18"/>
                      <w:u w:val="single"/>
                    </w:rPr>
                    <w:t>pCi</w:t>
                  </w:r>
                  <w:proofErr w:type="spellEnd"/>
                  <w:r>
                    <w:rPr>
                      <w:rFonts w:ascii="Calibri" w:eastAsia="Calibri" w:hAnsi="Calibri"/>
                      <w:color w:val="000000"/>
                      <w:sz w:val="18"/>
                      <w:u w:val="single"/>
                    </w:rPr>
                    <w:t>/L)</w:t>
                  </w:r>
                  <w:r>
                    <w:rPr>
                      <w:rFonts w:ascii="Calibri" w:eastAsia="Calibri" w:hAnsi="Calibri"/>
                      <w:color w:val="000000"/>
                      <w:sz w:val="18"/>
                    </w:rPr>
                    <w:t>: picocuries per liter is a measure of the radioactivity in water.</w:t>
                  </w:r>
                </w:p>
                <w:p w14:paraId="176AF957" w14:textId="77777777" w:rsidR="00144CB1" w:rsidRDefault="00A376B8">
                  <w:pPr>
                    <w:spacing w:after="0" w:line="240" w:lineRule="auto"/>
                  </w:pPr>
                  <w:proofErr w:type="spellStart"/>
                  <w:r>
                    <w:rPr>
                      <w:rFonts w:ascii="Calibri" w:eastAsia="Calibri" w:hAnsi="Calibri"/>
                      <w:color w:val="000000"/>
                      <w:sz w:val="18"/>
                      <w:u w:val="single"/>
                    </w:rPr>
                    <w:t>na</w:t>
                  </w:r>
                  <w:proofErr w:type="spellEnd"/>
                  <w:r>
                    <w:rPr>
                      <w:rFonts w:ascii="Calibri" w:eastAsia="Calibri" w:hAnsi="Calibri"/>
                      <w:color w:val="000000"/>
                      <w:sz w:val="18"/>
                    </w:rPr>
                    <w:t>: not applicable.</w:t>
                  </w:r>
                </w:p>
              </w:tc>
            </w:tr>
          </w:tbl>
          <w:p w14:paraId="6BAB85E2" w14:textId="77777777" w:rsidR="00144CB1" w:rsidRDefault="00144CB1">
            <w:pPr>
              <w:spacing w:after="0" w:line="240" w:lineRule="auto"/>
            </w:pPr>
          </w:p>
        </w:tc>
        <w:tc>
          <w:tcPr>
            <w:tcW w:w="149" w:type="dxa"/>
          </w:tcPr>
          <w:p w14:paraId="39AD5502" w14:textId="77777777" w:rsidR="00144CB1" w:rsidRDefault="00144CB1">
            <w:pPr>
              <w:pStyle w:val="EmptyCellLayoutStyle"/>
              <w:spacing w:after="0" w:line="240" w:lineRule="auto"/>
            </w:pPr>
          </w:p>
        </w:tc>
      </w:tr>
      <w:tr w:rsidR="00144CB1" w14:paraId="0F6A117D" w14:textId="77777777">
        <w:trPr>
          <w:trHeight w:val="40"/>
        </w:trPr>
        <w:tc>
          <w:tcPr>
            <w:tcW w:w="19" w:type="dxa"/>
          </w:tcPr>
          <w:p w14:paraId="0F0FAFB9" w14:textId="77777777" w:rsidR="00144CB1" w:rsidRDefault="00144CB1">
            <w:pPr>
              <w:pStyle w:val="EmptyCellLayoutStyle"/>
              <w:spacing w:after="0" w:line="240" w:lineRule="auto"/>
            </w:pPr>
          </w:p>
        </w:tc>
        <w:tc>
          <w:tcPr>
            <w:tcW w:w="25" w:type="dxa"/>
          </w:tcPr>
          <w:p w14:paraId="67D4F245" w14:textId="77777777" w:rsidR="00144CB1" w:rsidRDefault="00144CB1">
            <w:pPr>
              <w:pStyle w:val="EmptyCellLayoutStyle"/>
              <w:spacing w:after="0" w:line="240" w:lineRule="auto"/>
            </w:pPr>
          </w:p>
        </w:tc>
        <w:tc>
          <w:tcPr>
            <w:tcW w:w="13" w:type="dxa"/>
          </w:tcPr>
          <w:p w14:paraId="6F5F2565" w14:textId="77777777" w:rsidR="00144CB1" w:rsidRDefault="00144CB1">
            <w:pPr>
              <w:pStyle w:val="EmptyCellLayoutStyle"/>
              <w:spacing w:after="0" w:line="240" w:lineRule="auto"/>
            </w:pPr>
          </w:p>
        </w:tc>
        <w:tc>
          <w:tcPr>
            <w:tcW w:w="9321" w:type="dxa"/>
          </w:tcPr>
          <w:p w14:paraId="302A75D9" w14:textId="77777777" w:rsidR="00144CB1" w:rsidRDefault="00144CB1">
            <w:pPr>
              <w:pStyle w:val="EmptyCellLayoutStyle"/>
              <w:spacing w:after="0" w:line="240" w:lineRule="auto"/>
            </w:pPr>
          </w:p>
        </w:tc>
        <w:tc>
          <w:tcPr>
            <w:tcW w:w="11" w:type="dxa"/>
          </w:tcPr>
          <w:p w14:paraId="67F7DDDF" w14:textId="77777777" w:rsidR="00144CB1" w:rsidRDefault="00144CB1">
            <w:pPr>
              <w:pStyle w:val="EmptyCellLayoutStyle"/>
              <w:spacing w:after="0" w:line="240" w:lineRule="auto"/>
            </w:pPr>
          </w:p>
        </w:tc>
        <w:tc>
          <w:tcPr>
            <w:tcW w:w="13" w:type="dxa"/>
          </w:tcPr>
          <w:p w14:paraId="2B079E43" w14:textId="77777777" w:rsidR="00144CB1" w:rsidRDefault="00144CB1">
            <w:pPr>
              <w:pStyle w:val="EmptyCellLayoutStyle"/>
              <w:spacing w:after="0" w:line="240" w:lineRule="auto"/>
            </w:pPr>
          </w:p>
        </w:tc>
        <w:tc>
          <w:tcPr>
            <w:tcW w:w="3341" w:type="dxa"/>
          </w:tcPr>
          <w:p w14:paraId="5E4F398B" w14:textId="77777777" w:rsidR="00144CB1" w:rsidRDefault="00144CB1">
            <w:pPr>
              <w:pStyle w:val="EmptyCellLayoutStyle"/>
              <w:spacing w:after="0" w:line="240" w:lineRule="auto"/>
            </w:pPr>
          </w:p>
        </w:tc>
        <w:tc>
          <w:tcPr>
            <w:tcW w:w="63" w:type="dxa"/>
          </w:tcPr>
          <w:p w14:paraId="205F7518" w14:textId="77777777" w:rsidR="00144CB1" w:rsidRDefault="00144CB1">
            <w:pPr>
              <w:pStyle w:val="EmptyCellLayoutStyle"/>
              <w:spacing w:after="0" w:line="240" w:lineRule="auto"/>
            </w:pPr>
          </w:p>
        </w:tc>
        <w:tc>
          <w:tcPr>
            <w:tcW w:w="149" w:type="dxa"/>
          </w:tcPr>
          <w:p w14:paraId="091BED44" w14:textId="77777777" w:rsidR="00144CB1" w:rsidRDefault="00144CB1">
            <w:pPr>
              <w:pStyle w:val="EmptyCellLayoutStyle"/>
              <w:spacing w:after="0" w:line="240" w:lineRule="auto"/>
            </w:pPr>
          </w:p>
        </w:tc>
      </w:tr>
      <w:tr w:rsidR="009666A6" w14:paraId="2C022C38" w14:textId="77777777" w:rsidTr="009666A6">
        <w:tc>
          <w:tcPr>
            <w:tcW w:w="19"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746"/>
            </w:tblGrid>
            <w:tr w:rsidR="00144CB1" w14:paraId="37D3645D" w14:textId="77777777">
              <w:trPr>
                <w:trHeight w:val="276"/>
              </w:trPr>
              <w:tc>
                <w:tcPr>
                  <w:tcW w:w="12746" w:type="dxa"/>
                  <w:tcBorders>
                    <w:top w:val="nil"/>
                    <w:left w:val="nil"/>
                    <w:bottom w:val="nil"/>
                    <w:right w:val="nil"/>
                  </w:tcBorders>
                  <w:tcMar>
                    <w:top w:w="0" w:type="dxa"/>
                    <w:left w:w="0" w:type="dxa"/>
                    <w:bottom w:w="0" w:type="dxa"/>
                    <w:right w:w="0" w:type="dxa"/>
                  </w:tcMar>
                </w:tcPr>
                <w:p w14:paraId="732D9C55" w14:textId="77777777" w:rsidR="00144CB1" w:rsidRDefault="00144CB1">
                  <w:pPr>
                    <w:spacing w:after="0" w:line="240" w:lineRule="auto"/>
                  </w:pPr>
                </w:p>
              </w:tc>
            </w:tr>
          </w:tbl>
          <w:p w14:paraId="43BE0473" w14:textId="77777777" w:rsidR="00144CB1" w:rsidRDefault="00144CB1">
            <w:pPr>
              <w:spacing w:after="0" w:line="240" w:lineRule="auto"/>
            </w:pPr>
          </w:p>
        </w:tc>
        <w:tc>
          <w:tcPr>
            <w:tcW w:w="63" w:type="dxa"/>
          </w:tcPr>
          <w:p w14:paraId="05BADCBE" w14:textId="77777777" w:rsidR="00144CB1" w:rsidRDefault="00144CB1">
            <w:pPr>
              <w:pStyle w:val="EmptyCellLayoutStyle"/>
              <w:spacing w:after="0" w:line="240" w:lineRule="auto"/>
            </w:pPr>
          </w:p>
        </w:tc>
        <w:tc>
          <w:tcPr>
            <w:tcW w:w="149" w:type="dxa"/>
          </w:tcPr>
          <w:p w14:paraId="6CB30CE2" w14:textId="77777777" w:rsidR="00144CB1" w:rsidRDefault="00144CB1">
            <w:pPr>
              <w:pStyle w:val="EmptyCellLayoutStyle"/>
              <w:spacing w:after="0" w:line="240" w:lineRule="auto"/>
            </w:pPr>
          </w:p>
        </w:tc>
      </w:tr>
    </w:tbl>
    <w:p w14:paraId="6A672C65" w14:textId="77777777" w:rsidR="00144CB1" w:rsidRDefault="00A376B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1"/>
        <w:gridCol w:w="20"/>
        <w:gridCol w:w="20"/>
        <w:gridCol w:w="20"/>
        <w:gridCol w:w="20"/>
        <w:gridCol w:w="20"/>
        <w:gridCol w:w="12692"/>
        <w:gridCol w:w="20"/>
        <w:gridCol w:w="20"/>
        <w:gridCol w:w="149"/>
      </w:tblGrid>
      <w:tr w:rsidR="00144CB1" w14:paraId="058256C5" w14:textId="77777777">
        <w:trPr>
          <w:trHeight w:val="59"/>
        </w:trPr>
        <w:tc>
          <w:tcPr>
            <w:tcW w:w="31" w:type="dxa"/>
          </w:tcPr>
          <w:p w14:paraId="131F068C" w14:textId="77777777" w:rsidR="00144CB1" w:rsidRDefault="00144CB1">
            <w:pPr>
              <w:pStyle w:val="EmptyCellLayoutStyle"/>
              <w:spacing w:after="0" w:line="240" w:lineRule="auto"/>
            </w:pPr>
          </w:p>
        </w:tc>
        <w:tc>
          <w:tcPr>
            <w:tcW w:w="13" w:type="dxa"/>
          </w:tcPr>
          <w:p w14:paraId="284AD2E5" w14:textId="77777777" w:rsidR="00144CB1" w:rsidRDefault="00144CB1">
            <w:pPr>
              <w:pStyle w:val="EmptyCellLayoutStyle"/>
              <w:spacing w:after="0" w:line="240" w:lineRule="auto"/>
            </w:pPr>
          </w:p>
        </w:tc>
        <w:tc>
          <w:tcPr>
            <w:tcW w:w="6" w:type="dxa"/>
          </w:tcPr>
          <w:p w14:paraId="59897135" w14:textId="77777777" w:rsidR="00144CB1" w:rsidRDefault="00144CB1">
            <w:pPr>
              <w:pStyle w:val="EmptyCellLayoutStyle"/>
              <w:spacing w:after="0" w:line="240" w:lineRule="auto"/>
            </w:pPr>
          </w:p>
        </w:tc>
        <w:tc>
          <w:tcPr>
            <w:tcW w:w="3" w:type="dxa"/>
          </w:tcPr>
          <w:p w14:paraId="08C8EC2D" w14:textId="77777777" w:rsidR="00144CB1" w:rsidRDefault="00144CB1">
            <w:pPr>
              <w:pStyle w:val="EmptyCellLayoutStyle"/>
              <w:spacing w:after="0" w:line="240" w:lineRule="auto"/>
            </w:pPr>
          </w:p>
        </w:tc>
        <w:tc>
          <w:tcPr>
            <w:tcW w:w="15" w:type="dxa"/>
          </w:tcPr>
          <w:p w14:paraId="1F193FBC" w14:textId="77777777" w:rsidR="00144CB1" w:rsidRDefault="00144CB1">
            <w:pPr>
              <w:pStyle w:val="EmptyCellLayoutStyle"/>
              <w:spacing w:after="0" w:line="240" w:lineRule="auto"/>
            </w:pPr>
          </w:p>
        </w:tc>
        <w:tc>
          <w:tcPr>
            <w:tcW w:w="14" w:type="dxa"/>
          </w:tcPr>
          <w:p w14:paraId="26AECA6B" w14:textId="77777777" w:rsidR="00144CB1" w:rsidRDefault="00144CB1">
            <w:pPr>
              <w:pStyle w:val="EmptyCellLayoutStyle"/>
              <w:spacing w:after="0" w:line="240" w:lineRule="auto"/>
            </w:pPr>
          </w:p>
        </w:tc>
        <w:tc>
          <w:tcPr>
            <w:tcW w:w="12692" w:type="dxa"/>
          </w:tcPr>
          <w:p w14:paraId="1A982A6A" w14:textId="77777777" w:rsidR="00144CB1" w:rsidRDefault="00144CB1">
            <w:pPr>
              <w:pStyle w:val="EmptyCellLayoutStyle"/>
              <w:spacing w:after="0" w:line="240" w:lineRule="auto"/>
            </w:pPr>
          </w:p>
        </w:tc>
        <w:tc>
          <w:tcPr>
            <w:tcW w:w="19" w:type="dxa"/>
          </w:tcPr>
          <w:p w14:paraId="5A9FD92E" w14:textId="77777777" w:rsidR="00144CB1" w:rsidRDefault="00144CB1">
            <w:pPr>
              <w:pStyle w:val="EmptyCellLayoutStyle"/>
              <w:spacing w:after="0" w:line="240" w:lineRule="auto"/>
            </w:pPr>
          </w:p>
        </w:tc>
        <w:tc>
          <w:tcPr>
            <w:tcW w:w="11" w:type="dxa"/>
          </w:tcPr>
          <w:p w14:paraId="415BAE26" w14:textId="77777777" w:rsidR="00144CB1" w:rsidRDefault="00144CB1">
            <w:pPr>
              <w:pStyle w:val="EmptyCellLayoutStyle"/>
              <w:spacing w:after="0" w:line="240" w:lineRule="auto"/>
            </w:pPr>
          </w:p>
        </w:tc>
        <w:tc>
          <w:tcPr>
            <w:tcW w:w="149" w:type="dxa"/>
          </w:tcPr>
          <w:p w14:paraId="7534CBFB" w14:textId="77777777" w:rsidR="00144CB1" w:rsidRDefault="00144CB1">
            <w:pPr>
              <w:pStyle w:val="EmptyCellLayoutStyle"/>
              <w:spacing w:after="0" w:line="240" w:lineRule="auto"/>
            </w:pPr>
          </w:p>
        </w:tc>
      </w:tr>
      <w:tr w:rsidR="009666A6" w14:paraId="096FC094" w14:textId="77777777" w:rsidTr="009666A6">
        <w:trPr>
          <w:trHeight w:val="551"/>
        </w:trPr>
        <w:tc>
          <w:tcPr>
            <w:tcW w:w="31" w:type="dxa"/>
          </w:tcPr>
          <w:p w14:paraId="74477D55" w14:textId="77777777" w:rsidR="00144CB1" w:rsidRDefault="00144CB1">
            <w:pPr>
              <w:pStyle w:val="EmptyCellLayoutStyle"/>
              <w:spacing w:after="0" w:line="240" w:lineRule="auto"/>
            </w:pPr>
          </w:p>
        </w:tc>
        <w:tc>
          <w:tcPr>
            <w:tcW w:w="13" w:type="dxa"/>
            <w:gridSpan w:val="8"/>
          </w:tcPr>
          <w:tbl>
            <w:tblPr>
              <w:tblW w:w="0" w:type="auto"/>
              <w:tblLayout w:type="fixed"/>
              <w:tblCellMar>
                <w:left w:w="0" w:type="dxa"/>
                <w:right w:w="0" w:type="dxa"/>
              </w:tblCellMar>
              <w:tblLook w:val="0000" w:firstRow="0" w:lastRow="0" w:firstColumn="0" w:lastColumn="0" w:noHBand="0" w:noVBand="0"/>
            </w:tblPr>
            <w:tblGrid>
              <w:gridCol w:w="12778"/>
            </w:tblGrid>
            <w:tr w:rsidR="00144CB1" w14:paraId="1C23E27B" w14:textId="77777777">
              <w:trPr>
                <w:trHeight w:val="473"/>
              </w:trPr>
              <w:tc>
                <w:tcPr>
                  <w:tcW w:w="12778" w:type="dxa"/>
                  <w:tcBorders>
                    <w:top w:val="nil"/>
                    <w:left w:val="nil"/>
                    <w:bottom w:val="nil"/>
                    <w:right w:val="nil"/>
                  </w:tcBorders>
                  <w:tcMar>
                    <w:top w:w="39" w:type="dxa"/>
                    <w:left w:w="39" w:type="dxa"/>
                    <w:bottom w:w="39" w:type="dxa"/>
                    <w:right w:w="39" w:type="dxa"/>
                  </w:tcMar>
                </w:tcPr>
                <w:p w14:paraId="75A027CD" w14:textId="77777777" w:rsidR="00144CB1" w:rsidRDefault="00A376B8">
                  <w:pPr>
                    <w:spacing w:after="0" w:line="240" w:lineRule="auto"/>
                  </w:pPr>
                  <w:r>
                    <w:rPr>
                      <w:rFonts w:ascii="Calibri" w:eastAsia="Calibri" w:hAnsi="Calibri"/>
                      <w:color w:val="000000"/>
                    </w:rPr>
                    <w:t>Our water system tested a minimum of 2 samples per month in accordance with the Total Coliform Rule for microbiological contaminants.  With the microbiological samples collected, the water system collects disinfectant residuals to ensure control of microbial growth.</w:t>
                  </w:r>
                </w:p>
              </w:tc>
            </w:tr>
          </w:tbl>
          <w:p w14:paraId="27B437AA" w14:textId="77777777" w:rsidR="00144CB1" w:rsidRDefault="00144CB1">
            <w:pPr>
              <w:spacing w:after="0" w:line="240" w:lineRule="auto"/>
            </w:pPr>
          </w:p>
        </w:tc>
        <w:tc>
          <w:tcPr>
            <w:tcW w:w="149" w:type="dxa"/>
          </w:tcPr>
          <w:p w14:paraId="012F2A20" w14:textId="77777777" w:rsidR="00144CB1" w:rsidRDefault="00144CB1">
            <w:pPr>
              <w:pStyle w:val="EmptyCellLayoutStyle"/>
              <w:spacing w:after="0" w:line="240" w:lineRule="auto"/>
            </w:pPr>
          </w:p>
        </w:tc>
      </w:tr>
      <w:tr w:rsidR="00144CB1" w14:paraId="4449D642" w14:textId="77777777">
        <w:trPr>
          <w:trHeight w:val="42"/>
        </w:trPr>
        <w:tc>
          <w:tcPr>
            <w:tcW w:w="31" w:type="dxa"/>
          </w:tcPr>
          <w:p w14:paraId="1F3BB507" w14:textId="77777777" w:rsidR="00144CB1" w:rsidRDefault="00144CB1">
            <w:pPr>
              <w:pStyle w:val="EmptyCellLayoutStyle"/>
              <w:spacing w:after="0" w:line="240" w:lineRule="auto"/>
            </w:pPr>
          </w:p>
        </w:tc>
        <w:tc>
          <w:tcPr>
            <w:tcW w:w="13" w:type="dxa"/>
          </w:tcPr>
          <w:p w14:paraId="509C828E" w14:textId="77777777" w:rsidR="00144CB1" w:rsidRDefault="00144CB1">
            <w:pPr>
              <w:pStyle w:val="EmptyCellLayoutStyle"/>
              <w:spacing w:after="0" w:line="240" w:lineRule="auto"/>
            </w:pPr>
          </w:p>
        </w:tc>
        <w:tc>
          <w:tcPr>
            <w:tcW w:w="6" w:type="dxa"/>
          </w:tcPr>
          <w:p w14:paraId="1F495BD7" w14:textId="77777777" w:rsidR="00144CB1" w:rsidRDefault="00144CB1">
            <w:pPr>
              <w:pStyle w:val="EmptyCellLayoutStyle"/>
              <w:spacing w:after="0" w:line="240" w:lineRule="auto"/>
            </w:pPr>
          </w:p>
        </w:tc>
        <w:tc>
          <w:tcPr>
            <w:tcW w:w="3" w:type="dxa"/>
          </w:tcPr>
          <w:p w14:paraId="5C550598" w14:textId="77777777" w:rsidR="00144CB1" w:rsidRDefault="00144CB1">
            <w:pPr>
              <w:pStyle w:val="EmptyCellLayoutStyle"/>
              <w:spacing w:after="0" w:line="240" w:lineRule="auto"/>
            </w:pPr>
          </w:p>
        </w:tc>
        <w:tc>
          <w:tcPr>
            <w:tcW w:w="15" w:type="dxa"/>
          </w:tcPr>
          <w:p w14:paraId="44C484CA" w14:textId="77777777" w:rsidR="00144CB1" w:rsidRDefault="00144CB1">
            <w:pPr>
              <w:pStyle w:val="EmptyCellLayoutStyle"/>
              <w:spacing w:after="0" w:line="240" w:lineRule="auto"/>
            </w:pPr>
          </w:p>
        </w:tc>
        <w:tc>
          <w:tcPr>
            <w:tcW w:w="14" w:type="dxa"/>
          </w:tcPr>
          <w:p w14:paraId="42271ACA" w14:textId="77777777" w:rsidR="00144CB1" w:rsidRDefault="00144CB1">
            <w:pPr>
              <w:pStyle w:val="EmptyCellLayoutStyle"/>
              <w:spacing w:after="0" w:line="240" w:lineRule="auto"/>
            </w:pPr>
          </w:p>
        </w:tc>
        <w:tc>
          <w:tcPr>
            <w:tcW w:w="12692" w:type="dxa"/>
          </w:tcPr>
          <w:p w14:paraId="713B9650" w14:textId="77777777" w:rsidR="00144CB1" w:rsidRDefault="00144CB1">
            <w:pPr>
              <w:pStyle w:val="EmptyCellLayoutStyle"/>
              <w:spacing w:after="0" w:line="240" w:lineRule="auto"/>
            </w:pPr>
          </w:p>
        </w:tc>
        <w:tc>
          <w:tcPr>
            <w:tcW w:w="19" w:type="dxa"/>
          </w:tcPr>
          <w:p w14:paraId="16028096" w14:textId="77777777" w:rsidR="00144CB1" w:rsidRDefault="00144CB1">
            <w:pPr>
              <w:pStyle w:val="EmptyCellLayoutStyle"/>
              <w:spacing w:after="0" w:line="240" w:lineRule="auto"/>
            </w:pPr>
          </w:p>
        </w:tc>
        <w:tc>
          <w:tcPr>
            <w:tcW w:w="11" w:type="dxa"/>
          </w:tcPr>
          <w:p w14:paraId="790BC857" w14:textId="77777777" w:rsidR="00144CB1" w:rsidRDefault="00144CB1">
            <w:pPr>
              <w:pStyle w:val="EmptyCellLayoutStyle"/>
              <w:spacing w:after="0" w:line="240" w:lineRule="auto"/>
            </w:pPr>
          </w:p>
        </w:tc>
        <w:tc>
          <w:tcPr>
            <w:tcW w:w="149" w:type="dxa"/>
          </w:tcPr>
          <w:p w14:paraId="5411A73E" w14:textId="77777777" w:rsidR="00144CB1" w:rsidRDefault="00144CB1">
            <w:pPr>
              <w:pStyle w:val="EmptyCellLayoutStyle"/>
              <w:spacing w:after="0" w:line="240" w:lineRule="auto"/>
            </w:pPr>
          </w:p>
        </w:tc>
      </w:tr>
      <w:tr w:rsidR="00144CB1" w14:paraId="4F573074" w14:textId="77777777">
        <w:tc>
          <w:tcPr>
            <w:tcW w:w="31" w:type="dxa"/>
          </w:tcPr>
          <w:p w14:paraId="5FAD688F" w14:textId="77777777" w:rsidR="00144CB1" w:rsidRDefault="00144CB1">
            <w:pPr>
              <w:pStyle w:val="EmptyCellLayoutStyle"/>
              <w:spacing w:after="0" w:line="240" w:lineRule="auto"/>
            </w:pPr>
          </w:p>
        </w:tc>
        <w:tc>
          <w:tcPr>
            <w:tcW w:w="13" w:type="dxa"/>
          </w:tcPr>
          <w:p w14:paraId="1A9113D6" w14:textId="77777777" w:rsidR="00144CB1" w:rsidRDefault="00144CB1">
            <w:pPr>
              <w:pStyle w:val="EmptyCellLayoutStyle"/>
              <w:spacing w:after="0" w:line="240" w:lineRule="auto"/>
            </w:pPr>
          </w:p>
        </w:tc>
        <w:tc>
          <w:tcPr>
            <w:tcW w:w="6" w:type="dxa"/>
          </w:tcPr>
          <w:p w14:paraId="4AB2C312" w14:textId="77777777" w:rsidR="00144CB1" w:rsidRDefault="00144CB1">
            <w:pPr>
              <w:pStyle w:val="EmptyCellLayoutStyle"/>
              <w:spacing w:after="0" w:line="240" w:lineRule="auto"/>
            </w:pPr>
          </w:p>
        </w:tc>
        <w:tc>
          <w:tcPr>
            <w:tcW w:w="3" w:type="dxa"/>
          </w:tcPr>
          <w:p w14:paraId="46F26A92" w14:textId="77777777" w:rsidR="00144CB1" w:rsidRDefault="00144CB1">
            <w:pPr>
              <w:pStyle w:val="EmptyCellLayoutStyle"/>
              <w:spacing w:after="0" w:line="240" w:lineRule="auto"/>
            </w:pPr>
          </w:p>
        </w:tc>
        <w:tc>
          <w:tcPr>
            <w:tcW w:w="15" w:type="dxa"/>
          </w:tcPr>
          <w:p w14:paraId="5CEF457E" w14:textId="77777777" w:rsidR="00144CB1" w:rsidRDefault="00144CB1">
            <w:pPr>
              <w:pStyle w:val="EmptyCellLayoutStyle"/>
              <w:spacing w:after="0" w:line="240" w:lineRule="auto"/>
            </w:pPr>
          </w:p>
        </w:tc>
        <w:tc>
          <w:tcPr>
            <w:tcW w:w="14" w:type="dxa"/>
          </w:tcPr>
          <w:p w14:paraId="6249E689" w14:textId="77777777" w:rsidR="00144CB1" w:rsidRDefault="00144CB1">
            <w:pPr>
              <w:pStyle w:val="EmptyCellLayoutStyle"/>
              <w:spacing w:after="0" w:line="240" w:lineRule="auto"/>
            </w:pPr>
          </w:p>
        </w:tc>
        <w:tc>
          <w:tcPr>
            <w:tcW w:w="12692"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0"/>
              <w:gridCol w:w="857"/>
              <w:gridCol w:w="1321"/>
              <w:gridCol w:w="662"/>
              <w:gridCol w:w="1296"/>
              <w:gridCol w:w="605"/>
              <w:gridCol w:w="720"/>
              <w:gridCol w:w="5588"/>
            </w:tblGrid>
            <w:tr w:rsidR="00144CB1" w14:paraId="2A3B9192" w14:textId="77777777">
              <w:trPr>
                <w:trHeight w:val="210"/>
              </w:trPr>
              <w:tc>
                <w:tcPr>
                  <w:tcW w:w="164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81E07F6" w14:textId="77777777" w:rsidR="00144CB1" w:rsidRDefault="00A376B8">
                  <w:pPr>
                    <w:spacing w:after="0" w:line="240" w:lineRule="auto"/>
                  </w:pPr>
                  <w:r>
                    <w:rPr>
                      <w:rFonts w:ascii="Calibri" w:eastAsia="Calibri" w:hAnsi="Calibri"/>
                      <w:color w:val="333399"/>
                      <w:sz w:val="18"/>
                    </w:rPr>
                    <w:t>Disinfectant</w:t>
                  </w:r>
                </w:p>
              </w:tc>
              <w:tc>
                <w:tcPr>
                  <w:tcW w:w="8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243B50" w14:textId="77777777" w:rsidR="00144CB1" w:rsidRDefault="00A376B8">
                  <w:pPr>
                    <w:spacing w:after="0" w:line="240" w:lineRule="auto"/>
                  </w:pPr>
                  <w:r>
                    <w:rPr>
                      <w:rFonts w:ascii="Calibri" w:eastAsia="Calibri" w:hAnsi="Calibri"/>
                      <w:color w:val="333399"/>
                      <w:sz w:val="18"/>
                    </w:rPr>
                    <w:t>Date</w:t>
                  </w:r>
                </w:p>
              </w:tc>
              <w:tc>
                <w:tcPr>
                  <w:tcW w:w="132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0448D2" w14:textId="77777777" w:rsidR="00144CB1" w:rsidRDefault="00A376B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6A9B8C" w14:textId="77777777" w:rsidR="00144CB1" w:rsidRDefault="00A376B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DE1BFB" w14:textId="77777777" w:rsidR="00144CB1" w:rsidRDefault="00A376B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44904" w14:textId="77777777" w:rsidR="00144CB1" w:rsidRDefault="00A376B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D220AE" w14:textId="77777777" w:rsidR="00144CB1" w:rsidRDefault="00A376B8">
                  <w:pPr>
                    <w:spacing w:after="0" w:line="240" w:lineRule="auto"/>
                  </w:pPr>
                  <w:r>
                    <w:rPr>
                      <w:rFonts w:ascii="Calibri" w:eastAsia="Calibri" w:hAnsi="Calibri"/>
                      <w:color w:val="1F3864"/>
                      <w:sz w:val="18"/>
                    </w:rPr>
                    <w:t>MRDLG</w:t>
                  </w:r>
                </w:p>
              </w:tc>
              <w:tc>
                <w:tcPr>
                  <w:tcW w:w="55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3C815D" w14:textId="77777777" w:rsidR="00144CB1" w:rsidRDefault="00A376B8">
                  <w:pPr>
                    <w:spacing w:after="0" w:line="240" w:lineRule="auto"/>
                  </w:pPr>
                  <w:r>
                    <w:rPr>
                      <w:rFonts w:ascii="Calibri" w:eastAsia="Calibri" w:hAnsi="Calibri"/>
                      <w:color w:val="1F3864"/>
                      <w:sz w:val="18"/>
                    </w:rPr>
                    <w:t>Typical Source</w:t>
                  </w:r>
                </w:p>
              </w:tc>
            </w:tr>
            <w:tr w:rsidR="00144CB1" w14:paraId="6F1DA9B0" w14:textId="77777777">
              <w:trPr>
                <w:trHeight w:val="210"/>
              </w:trPr>
              <w:tc>
                <w:tcPr>
                  <w:tcW w:w="164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4C5E23" w14:textId="77777777" w:rsidR="00144CB1" w:rsidRDefault="00A376B8">
                  <w:pPr>
                    <w:spacing w:after="0" w:line="240" w:lineRule="auto"/>
                  </w:pPr>
                  <w:r>
                    <w:rPr>
                      <w:rFonts w:ascii="Calibri" w:eastAsia="Calibri" w:hAnsi="Calibri"/>
                      <w:color w:val="333333"/>
                      <w:sz w:val="18"/>
                    </w:rPr>
                    <w:t xml:space="preserve">CHLORINE                                </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C44538" w14:textId="77777777" w:rsidR="00144CB1" w:rsidRDefault="00A376B8">
                  <w:pPr>
                    <w:spacing w:after="0" w:line="240" w:lineRule="auto"/>
                  </w:pPr>
                  <w:r>
                    <w:rPr>
                      <w:rFonts w:ascii="Calibri" w:eastAsia="Calibri" w:hAnsi="Calibri"/>
                      <w:color w:val="333333"/>
                      <w:sz w:val="18"/>
                    </w:rPr>
                    <w:t>2023</w:t>
                  </w:r>
                </w:p>
              </w:tc>
              <w:tc>
                <w:tcPr>
                  <w:tcW w:w="132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A073BF" w14:textId="77777777" w:rsidR="00144CB1" w:rsidRDefault="00A376B8">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8550B5" w14:textId="77777777" w:rsidR="00144CB1" w:rsidRDefault="00A376B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76265E" w14:textId="77777777" w:rsidR="00144CB1" w:rsidRDefault="00A376B8">
                  <w:pPr>
                    <w:spacing w:after="0" w:line="240" w:lineRule="auto"/>
                  </w:pPr>
                  <w:r>
                    <w:rPr>
                      <w:rFonts w:ascii="Calibri" w:eastAsia="Calibri" w:hAnsi="Calibri"/>
                      <w:color w:val="333333"/>
                      <w:sz w:val="18"/>
                    </w:rPr>
                    <w:t>0.7 - 0.9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AAAC4E" w14:textId="77777777" w:rsidR="00144CB1" w:rsidRDefault="00A376B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A1031B" w14:textId="77777777" w:rsidR="00144CB1" w:rsidRDefault="00A376B8">
                  <w:pPr>
                    <w:spacing w:after="0" w:line="240" w:lineRule="auto"/>
                  </w:pPr>
                  <w:r>
                    <w:rPr>
                      <w:rFonts w:ascii="Calibri" w:eastAsia="Calibri" w:hAnsi="Calibri"/>
                      <w:color w:val="333333"/>
                      <w:sz w:val="18"/>
                    </w:rPr>
                    <w:t>4</w:t>
                  </w:r>
                </w:p>
              </w:tc>
              <w:tc>
                <w:tcPr>
                  <w:tcW w:w="55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00E352" w14:textId="77777777" w:rsidR="00144CB1" w:rsidRDefault="00A376B8">
                  <w:pPr>
                    <w:spacing w:after="0" w:line="240" w:lineRule="auto"/>
                  </w:pPr>
                  <w:r>
                    <w:rPr>
                      <w:rFonts w:ascii="Calibri" w:eastAsia="Calibri" w:hAnsi="Calibri"/>
                      <w:color w:val="333333"/>
                      <w:sz w:val="18"/>
                    </w:rPr>
                    <w:t>Water additive used to control microbes</w:t>
                  </w:r>
                </w:p>
              </w:tc>
            </w:tr>
          </w:tbl>
          <w:p w14:paraId="6003AA2A" w14:textId="77777777" w:rsidR="00144CB1" w:rsidRDefault="00144CB1">
            <w:pPr>
              <w:spacing w:after="0" w:line="240" w:lineRule="auto"/>
            </w:pPr>
          </w:p>
        </w:tc>
        <w:tc>
          <w:tcPr>
            <w:tcW w:w="19" w:type="dxa"/>
          </w:tcPr>
          <w:p w14:paraId="07A3F663" w14:textId="77777777" w:rsidR="00144CB1" w:rsidRDefault="00144CB1">
            <w:pPr>
              <w:pStyle w:val="EmptyCellLayoutStyle"/>
              <w:spacing w:after="0" w:line="240" w:lineRule="auto"/>
            </w:pPr>
          </w:p>
        </w:tc>
        <w:tc>
          <w:tcPr>
            <w:tcW w:w="11" w:type="dxa"/>
          </w:tcPr>
          <w:p w14:paraId="382FE15F" w14:textId="77777777" w:rsidR="00144CB1" w:rsidRDefault="00144CB1">
            <w:pPr>
              <w:pStyle w:val="EmptyCellLayoutStyle"/>
              <w:spacing w:after="0" w:line="240" w:lineRule="auto"/>
            </w:pPr>
          </w:p>
        </w:tc>
        <w:tc>
          <w:tcPr>
            <w:tcW w:w="149" w:type="dxa"/>
          </w:tcPr>
          <w:p w14:paraId="1FE5D633" w14:textId="77777777" w:rsidR="00144CB1" w:rsidRDefault="00144CB1">
            <w:pPr>
              <w:pStyle w:val="EmptyCellLayoutStyle"/>
              <w:spacing w:after="0" w:line="240" w:lineRule="auto"/>
            </w:pPr>
          </w:p>
        </w:tc>
      </w:tr>
      <w:tr w:rsidR="00144CB1" w14:paraId="079A126B" w14:textId="77777777">
        <w:trPr>
          <w:trHeight w:val="153"/>
        </w:trPr>
        <w:tc>
          <w:tcPr>
            <w:tcW w:w="31" w:type="dxa"/>
          </w:tcPr>
          <w:p w14:paraId="5EEAA862" w14:textId="77777777" w:rsidR="00144CB1" w:rsidRDefault="00144CB1">
            <w:pPr>
              <w:pStyle w:val="EmptyCellLayoutStyle"/>
              <w:spacing w:after="0" w:line="240" w:lineRule="auto"/>
            </w:pPr>
          </w:p>
        </w:tc>
        <w:tc>
          <w:tcPr>
            <w:tcW w:w="13" w:type="dxa"/>
          </w:tcPr>
          <w:p w14:paraId="6B4A9410" w14:textId="77777777" w:rsidR="00144CB1" w:rsidRDefault="00144CB1">
            <w:pPr>
              <w:pStyle w:val="EmptyCellLayoutStyle"/>
              <w:spacing w:after="0" w:line="240" w:lineRule="auto"/>
            </w:pPr>
          </w:p>
        </w:tc>
        <w:tc>
          <w:tcPr>
            <w:tcW w:w="6" w:type="dxa"/>
          </w:tcPr>
          <w:p w14:paraId="271F0933" w14:textId="77777777" w:rsidR="00144CB1" w:rsidRDefault="00144CB1">
            <w:pPr>
              <w:pStyle w:val="EmptyCellLayoutStyle"/>
              <w:spacing w:after="0" w:line="240" w:lineRule="auto"/>
            </w:pPr>
          </w:p>
        </w:tc>
        <w:tc>
          <w:tcPr>
            <w:tcW w:w="3" w:type="dxa"/>
          </w:tcPr>
          <w:p w14:paraId="6CB0A5D8" w14:textId="77777777" w:rsidR="00144CB1" w:rsidRDefault="00144CB1">
            <w:pPr>
              <w:pStyle w:val="EmptyCellLayoutStyle"/>
              <w:spacing w:after="0" w:line="240" w:lineRule="auto"/>
            </w:pPr>
          </w:p>
        </w:tc>
        <w:tc>
          <w:tcPr>
            <w:tcW w:w="15" w:type="dxa"/>
          </w:tcPr>
          <w:p w14:paraId="4FD731C6" w14:textId="77777777" w:rsidR="00144CB1" w:rsidRDefault="00144CB1">
            <w:pPr>
              <w:pStyle w:val="EmptyCellLayoutStyle"/>
              <w:spacing w:after="0" w:line="240" w:lineRule="auto"/>
            </w:pPr>
          </w:p>
        </w:tc>
        <w:tc>
          <w:tcPr>
            <w:tcW w:w="14" w:type="dxa"/>
          </w:tcPr>
          <w:p w14:paraId="0D9D5EC3" w14:textId="77777777" w:rsidR="00144CB1" w:rsidRDefault="00144CB1">
            <w:pPr>
              <w:pStyle w:val="EmptyCellLayoutStyle"/>
              <w:spacing w:after="0" w:line="240" w:lineRule="auto"/>
            </w:pPr>
          </w:p>
        </w:tc>
        <w:tc>
          <w:tcPr>
            <w:tcW w:w="12692" w:type="dxa"/>
          </w:tcPr>
          <w:p w14:paraId="69490C8B" w14:textId="77777777" w:rsidR="00144CB1" w:rsidRDefault="00144CB1">
            <w:pPr>
              <w:pStyle w:val="EmptyCellLayoutStyle"/>
              <w:spacing w:after="0" w:line="240" w:lineRule="auto"/>
            </w:pPr>
          </w:p>
        </w:tc>
        <w:tc>
          <w:tcPr>
            <w:tcW w:w="19" w:type="dxa"/>
          </w:tcPr>
          <w:p w14:paraId="3273290F" w14:textId="77777777" w:rsidR="00144CB1" w:rsidRDefault="00144CB1">
            <w:pPr>
              <w:pStyle w:val="EmptyCellLayoutStyle"/>
              <w:spacing w:after="0" w:line="240" w:lineRule="auto"/>
            </w:pPr>
          </w:p>
        </w:tc>
        <w:tc>
          <w:tcPr>
            <w:tcW w:w="11" w:type="dxa"/>
          </w:tcPr>
          <w:p w14:paraId="06FAE1E5" w14:textId="77777777" w:rsidR="00144CB1" w:rsidRDefault="00144CB1">
            <w:pPr>
              <w:pStyle w:val="EmptyCellLayoutStyle"/>
              <w:spacing w:after="0" w:line="240" w:lineRule="auto"/>
            </w:pPr>
          </w:p>
        </w:tc>
        <w:tc>
          <w:tcPr>
            <w:tcW w:w="149" w:type="dxa"/>
          </w:tcPr>
          <w:p w14:paraId="61B8BF91" w14:textId="77777777" w:rsidR="00144CB1" w:rsidRDefault="00144CB1">
            <w:pPr>
              <w:pStyle w:val="EmptyCellLayoutStyle"/>
              <w:spacing w:after="0" w:line="240" w:lineRule="auto"/>
            </w:pPr>
          </w:p>
        </w:tc>
      </w:tr>
      <w:tr w:rsidR="009666A6" w14:paraId="3C5440E3" w14:textId="77777777" w:rsidTr="009666A6">
        <w:trPr>
          <w:trHeight w:val="791"/>
        </w:trPr>
        <w:tc>
          <w:tcPr>
            <w:tcW w:w="31" w:type="dxa"/>
          </w:tcPr>
          <w:p w14:paraId="3CC14633" w14:textId="77777777" w:rsidR="00144CB1" w:rsidRDefault="00144CB1">
            <w:pPr>
              <w:pStyle w:val="EmptyCellLayoutStyle"/>
              <w:spacing w:after="0" w:line="240" w:lineRule="auto"/>
            </w:pPr>
          </w:p>
        </w:tc>
        <w:tc>
          <w:tcPr>
            <w:tcW w:w="13" w:type="dxa"/>
          </w:tcPr>
          <w:p w14:paraId="5DAED643" w14:textId="77777777" w:rsidR="00144CB1" w:rsidRDefault="00144CB1">
            <w:pPr>
              <w:pStyle w:val="EmptyCellLayoutStyle"/>
              <w:spacing w:after="0" w:line="240" w:lineRule="auto"/>
            </w:pPr>
          </w:p>
        </w:tc>
        <w:tc>
          <w:tcPr>
            <w:tcW w:w="6" w:type="dxa"/>
          </w:tcPr>
          <w:p w14:paraId="175EA9F9" w14:textId="77777777" w:rsidR="00144CB1" w:rsidRDefault="00144CB1">
            <w:pPr>
              <w:pStyle w:val="EmptyCellLayoutStyle"/>
              <w:spacing w:after="0" w:line="240" w:lineRule="auto"/>
            </w:pPr>
          </w:p>
        </w:tc>
        <w:tc>
          <w:tcPr>
            <w:tcW w:w="3" w:type="dxa"/>
          </w:tcPr>
          <w:p w14:paraId="25AB82EF" w14:textId="77777777" w:rsidR="00144CB1" w:rsidRDefault="00144CB1">
            <w:pPr>
              <w:pStyle w:val="EmptyCellLayoutStyle"/>
              <w:spacing w:after="0" w:line="240" w:lineRule="auto"/>
            </w:pPr>
          </w:p>
        </w:tc>
        <w:tc>
          <w:tcPr>
            <w:tcW w:w="15" w:type="dxa"/>
            <w:gridSpan w:val="5"/>
          </w:tcPr>
          <w:tbl>
            <w:tblPr>
              <w:tblW w:w="0" w:type="auto"/>
              <w:tblLayout w:type="fixed"/>
              <w:tblCellMar>
                <w:left w:w="0" w:type="dxa"/>
                <w:right w:w="0" w:type="dxa"/>
              </w:tblCellMar>
              <w:tblLook w:val="0000" w:firstRow="0" w:lastRow="0" w:firstColumn="0" w:lastColumn="0" w:noHBand="0" w:noVBand="0"/>
            </w:tblPr>
            <w:tblGrid>
              <w:gridCol w:w="12754"/>
            </w:tblGrid>
            <w:tr w:rsidR="00144CB1" w14:paraId="25EEB6A1" w14:textId="77777777">
              <w:trPr>
                <w:trHeight w:val="714"/>
              </w:trPr>
              <w:tc>
                <w:tcPr>
                  <w:tcW w:w="12754" w:type="dxa"/>
                  <w:tcBorders>
                    <w:top w:val="nil"/>
                    <w:left w:val="nil"/>
                    <w:bottom w:val="nil"/>
                    <w:right w:val="nil"/>
                  </w:tcBorders>
                  <w:tcMar>
                    <w:top w:w="39" w:type="dxa"/>
                    <w:left w:w="39" w:type="dxa"/>
                    <w:bottom w:w="39" w:type="dxa"/>
                    <w:right w:w="39" w:type="dxa"/>
                  </w:tcMar>
                </w:tcPr>
                <w:p w14:paraId="3FCADD9F" w14:textId="77777777" w:rsidR="00144CB1" w:rsidRDefault="00A376B8">
                  <w:pPr>
                    <w:spacing w:after="0" w:line="240" w:lineRule="auto"/>
                  </w:pPr>
                  <w:r>
                    <w:rPr>
                      <w:rFonts w:ascii="Calibri" w:eastAsia="Calibri" w:hAnsi="Calibri"/>
                      <w:color w:val="000000"/>
                      <w:sz w:val="22"/>
                    </w:rPr>
                    <w:t xml:space="preserve"> </w:t>
                  </w:r>
                  <w:r>
                    <w:rPr>
                      <w:rFonts w:ascii="Calibri" w:eastAsia="Calibri" w:hAnsi="Calibri"/>
                      <w:b/>
                      <w:color w:val="000000"/>
                      <w:sz w:val="22"/>
                      <w:u w:val="single"/>
                    </w:rPr>
                    <w:t>Regulated Contaminants</w:t>
                  </w:r>
                </w:p>
                <w:p w14:paraId="64A4EB96" w14:textId="77777777" w:rsidR="00144CB1" w:rsidRDefault="00A376B8">
                  <w:pPr>
                    <w:spacing w:after="0" w:line="240" w:lineRule="auto"/>
                  </w:pPr>
                  <w:r>
                    <w:rPr>
                      <w:rFonts w:ascii="Calibri" w:eastAsia="Calibri" w:hAnsi="Calibri"/>
                      <w:color w:val="000000"/>
                    </w:rPr>
                    <w:t>In the tables below, we have shown the regulated contaminants that were detected. Chemical Sampling of our drinking water may not be required on an annual basis; therefore, information provided in this table refers back to the latest year of chemical sampling results.</w:t>
                  </w:r>
                </w:p>
              </w:tc>
            </w:tr>
          </w:tbl>
          <w:p w14:paraId="51E10FDC" w14:textId="77777777" w:rsidR="00144CB1" w:rsidRDefault="00144CB1">
            <w:pPr>
              <w:spacing w:after="0" w:line="240" w:lineRule="auto"/>
            </w:pPr>
          </w:p>
        </w:tc>
        <w:tc>
          <w:tcPr>
            <w:tcW w:w="149" w:type="dxa"/>
          </w:tcPr>
          <w:p w14:paraId="60948236" w14:textId="77777777" w:rsidR="00144CB1" w:rsidRDefault="00144CB1">
            <w:pPr>
              <w:pStyle w:val="EmptyCellLayoutStyle"/>
              <w:spacing w:after="0" w:line="240" w:lineRule="auto"/>
            </w:pPr>
          </w:p>
        </w:tc>
      </w:tr>
      <w:tr w:rsidR="00144CB1" w14:paraId="4909D300" w14:textId="77777777">
        <w:trPr>
          <w:trHeight w:val="607"/>
        </w:trPr>
        <w:tc>
          <w:tcPr>
            <w:tcW w:w="31" w:type="dxa"/>
          </w:tcPr>
          <w:p w14:paraId="074A1431" w14:textId="77777777" w:rsidR="00144CB1" w:rsidRDefault="00144CB1">
            <w:pPr>
              <w:pStyle w:val="EmptyCellLayoutStyle"/>
              <w:spacing w:after="0" w:line="240" w:lineRule="auto"/>
            </w:pPr>
          </w:p>
        </w:tc>
        <w:tc>
          <w:tcPr>
            <w:tcW w:w="13" w:type="dxa"/>
          </w:tcPr>
          <w:p w14:paraId="3FF55978" w14:textId="77777777" w:rsidR="00144CB1" w:rsidRDefault="00144CB1">
            <w:pPr>
              <w:pStyle w:val="EmptyCellLayoutStyle"/>
              <w:spacing w:after="0" w:line="240" w:lineRule="auto"/>
            </w:pPr>
          </w:p>
        </w:tc>
        <w:tc>
          <w:tcPr>
            <w:tcW w:w="6" w:type="dxa"/>
          </w:tcPr>
          <w:p w14:paraId="427616E0" w14:textId="77777777" w:rsidR="00144CB1" w:rsidRDefault="00144CB1">
            <w:pPr>
              <w:pStyle w:val="EmptyCellLayoutStyle"/>
              <w:spacing w:after="0" w:line="240" w:lineRule="auto"/>
            </w:pPr>
          </w:p>
        </w:tc>
        <w:tc>
          <w:tcPr>
            <w:tcW w:w="3" w:type="dxa"/>
          </w:tcPr>
          <w:p w14:paraId="475877C0" w14:textId="77777777" w:rsidR="00144CB1" w:rsidRDefault="00144CB1">
            <w:pPr>
              <w:pStyle w:val="EmptyCellLayoutStyle"/>
              <w:spacing w:after="0" w:line="240" w:lineRule="auto"/>
            </w:pPr>
          </w:p>
        </w:tc>
        <w:tc>
          <w:tcPr>
            <w:tcW w:w="15" w:type="dxa"/>
          </w:tcPr>
          <w:p w14:paraId="27F6DB91" w14:textId="77777777" w:rsidR="00144CB1" w:rsidRDefault="00144CB1">
            <w:pPr>
              <w:pStyle w:val="EmptyCellLayoutStyle"/>
              <w:spacing w:after="0" w:line="240" w:lineRule="auto"/>
            </w:pPr>
          </w:p>
        </w:tc>
        <w:tc>
          <w:tcPr>
            <w:tcW w:w="14" w:type="dxa"/>
          </w:tcPr>
          <w:p w14:paraId="445202D9" w14:textId="77777777" w:rsidR="00144CB1" w:rsidRDefault="00144CB1">
            <w:pPr>
              <w:pStyle w:val="EmptyCellLayoutStyle"/>
              <w:spacing w:after="0" w:line="240" w:lineRule="auto"/>
            </w:pPr>
          </w:p>
        </w:tc>
        <w:tc>
          <w:tcPr>
            <w:tcW w:w="12692" w:type="dxa"/>
          </w:tcPr>
          <w:p w14:paraId="19440904" w14:textId="77777777" w:rsidR="00144CB1" w:rsidRDefault="00144CB1">
            <w:pPr>
              <w:pStyle w:val="EmptyCellLayoutStyle"/>
              <w:spacing w:after="0" w:line="240" w:lineRule="auto"/>
            </w:pPr>
          </w:p>
        </w:tc>
        <w:tc>
          <w:tcPr>
            <w:tcW w:w="19" w:type="dxa"/>
          </w:tcPr>
          <w:p w14:paraId="621A8B2F" w14:textId="77777777" w:rsidR="00144CB1" w:rsidRDefault="00144CB1">
            <w:pPr>
              <w:pStyle w:val="EmptyCellLayoutStyle"/>
              <w:spacing w:after="0" w:line="240" w:lineRule="auto"/>
            </w:pPr>
          </w:p>
        </w:tc>
        <w:tc>
          <w:tcPr>
            <w:tcW w:w="11" w:type="dxa"/>
          </w:tcPr>
          <w:p w14:paraId="2F5A74C6" w14:textId="77777777" w:rsidR="00144CB1" w:rsidRDefault="00144CB1">
            <w:pPr>
              <w:pStyle w:val="EmptyCellLayoutStyle"/>
              <w:spacing w:after="0" w:line="240" w:lineRule="auto"/>
            </w:pPr>
          </w:p>
        </w:tc>
        <w:tc>
          <w:tcPr>
            <w:tcW w:w="149" w:type="dxa"/>
          </w:tcPr>
          <w:p w14:paraId="3C3E9C95" w14:textId="77777777" w:rsidR="00144CB1" w:rsidRDefault="00144CB1">
            <w:pPr>
              <w:pStyle w:val="EmptyCellLayoutStyle"/>
              <w:spacing w:after="0" w:line="240" w:lineRule="auto"/>
            </w:pPr>
          </w:p>
        </w:tc>
      </w:tr>
      <w:tr w:rsidR="009666A6" w14:paraId="745E13D8" w14:textId="77777777" w:rsidTr="009666A6">
        <w:tc>
          <w:tcPr>
            <w:tcW w:w="31" w:type="dxa"/>
          </w:tcPr>
          <w:p w14:paraId="18F07CCC" w14:textId="77777777" w:rsidR="00144CB1" w:rsidRDefault="00144CB1">
            <w:pPr>
              <w:pStyle w:val="EmptyCellLayoutStyle"/>
              <w:spacing w:after="0" w:line="240" w:lineRule="auto"/>
            </w:pPr>
          </w:p>
        </w:tc>
        <w:tc>
          <w:tcPr>
            <w:tcW w:w="13" w:type="dxa"/>
          </w:tcPr>
          <w:p w14:paraId="5CF050C2" w14:textId="77777777" w:rsidR="00144CB1" w:rsidRDefault="00144CB1">
            <w:pPr>
              <w:pStyle w:val="EmptyCellLayoutStyle"/>
              <w:spacing w:after="0" w:line="240" w:lineRule="auto"/>
            </w:pPr>
          </w:p>
        </w:tc>
        <w:tc>
          <w:tcPr>
            <w:tcW w:w="6" w:type="dxa"/>
          </w:tcPr>
          <w:p w14:paraId="0A571A97" w14:textId="77777777" w:rsidR="00144CB1" w:rsidRDefault="00144CB1">
            <w:pPr>
              <w:pStyle w:val="EmptyCellLayoutStyle"/>
              <w:spacing w:after="0" w:line="240" w:lineRule="auto"/>
            </w:pPr>
          </w:p>
        </w:tc>
        <w:tc>
          <w:tcPr>
            <w:tcW w:w="3" w:type="dxa"/>
          </w:tcPr>
          <w:p w14:paraId="4AA3CCDA" w14:textId="77777777" w:rsidR="00144CB1" w:rsidRDefault="00144CB1">
            <w:pPr>
              <w:pStyle w:val="EmptyCellLayoutStyle"/>
              <w:spacing w:after="0" w:line="240" w:lineRule="auto"/>
            </w:pPr>
          </w:p>
        </w:tc>
        <w:tc>
          <w:tcPr>
            <w:tcW w:w="15" w:type="dxa"/>
          </w:tcPr>
          <w:p w14:paraId="08F6914E" w14:textId="77777777" w:rsidR="00144CB1" w:rsidRDefault="00144CB1">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9"/>
              <w:gridCol w:w="1182"/>
              <w:gridCol w:w="1806"/>
              <w:gridCol w:w="1663"/>
              <w:gridCol w:w="660"/>
              <w:gridCol w:w="768"/>
              <w:gridCol w:w="781"/>
              <w:gridCol w:w="4355"/>
            </w:tblGrid>
            <w:tr w:rsidR="00144CB1" w14:paraId="27E0E5D3" w14:textId="77777777">
              <w:trPr>
                <w:trHeight w:val="642"/>
              </w:trPr>
              <w:tc>
                <w:tcPr>
                  <w:tcW w:w="150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6310319" w14:textId="77777777" w:rsidR="00144CB1" w:rsidRDefault="00144CB1">
                  <w:pPr>
                    <w:spacing w:after="0" w:line="240" w:lineRule="auto"/>
                  </w:pPr>
                </w:p>
                <w:p w14:paraId="5150C4E6" w14:textId="77777777" w:rsidR="00144CB1" w:rsidRDefault="00A376B8">
                  <w:pPr>
                    <w:spacing w:after="0" w:line="240" w:lineRule="auto"/>
                  </w:pPr>
                  <w:r>
                    <w:rPr>
                      <w:rFonts w:ascii="Calibri" w:eastAsia="Calibri" w:hAnsi="Calibri"/>
                      <w:color w:val="333399"/>
                      <w:sz w:val="18"/>
                    </w:rPr>
                    <w:t>Lead and Copper</w:t>
                  </w:r>
                </w:p>
              </w:tc>
              <w:tc>
                <w:tcPr>
                  <w:tcW w:w="118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9E9E46" w14:textId="77777777" w:rsidR="00144CB1" w:rsidRDefault="00A376B8">
                  <w:pPr>
                    <w:spacing w:after="0" w:line="240" w:lineRule="auto"/>
                  </w:pPr>
                  <w:r>
                    <w:rPr>
                      <w:rFonts w:ascii="Calibri" w:eastAsia="Calibri" w:hAnsi="Calibri"/>
                      <w:color w:val="333399"/>
                      <w:sz w:val="18"/>
                    </w:rPr>
                    <w:t>Period</w:t>
                  </w:r>
                </w:p>
              </w:tc>
              <w:tc>
                <w:tcPr>
                  <w:tcW w:w="1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2A9A6E" w14:textId="77777777" w:rsidR="00144CB1" w:rsidRDefault="00A376B8">
                  <w:pPr>
                    <w:spacing w:after="0" w:line="240" w:lineRule="auto"/>
                  </w:pPr>
                  <w:r>
                    <w:rPr>
                      <w:rFonts w:ascii="Calibri" w:eastAsia="Calibri" w:hAnsi="Calibri"/>
                      <w:color w:val="333399"/>
                      <w:sz w:val="18"/>
                    </w:rPr>
                    <w:t>90TH Percentile: 90% of your water utility levels were less than</w:t>
                  </w:r>
                </w:p>
              </w:tc>
              <w:tc>
                <w:tcPr>
                  <w:tcW w:w="16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732DE1" w14:textId="77777777" w:rsidR="00144CB1" w:rsidRDefault="00A376B8">
                  <w:pPr>
                    <w:spacing w:after="0" w:line="240" w:lineRule="auto"/>
                  </w:pPr>
                  <w:r>
                    <w:rPr>
                      <w:rFonts w:ascii="Calibri" w:eastAsia="Calibri" w:hAnsi="Calibri"/>
                      <w:color w:val="1F3864"/>
                      <w:sz w:val="18"/>
                    </w:rPr>
                    <w:t>Range of Sampled Results</w:t>
                  </w:r>
                </w:p>
                <w:p w14:paraId="50B3C1E4" w14:textId="77777777" w:rsidR="00144CB1" w:rsidRDefault="00A376B8">
                  <w:pPr>
                    <w:spacing w:after="0" w:line="240" w:lineRule="auto"/>
                  </w:pPr>
                  <w:r>
                    <w:rPr>
                      <w:rFonts w:ascii="Calibri" w:eastAsia="Calibri" w:hAnsi="Calibri"/>
                      <w:color w:val="1F3864"/>
                      <w:sz w:val="18"/>
                    </w:rPr>
                    <w:t>(low - high)</w:t>
                  </w:r>
                </w:p>
              </w:tc>
              <w:tc>
                <w:tcPr>
                  <w:tcW w:w="66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2227AA" w14:textId="77777777" w:rsidR="00144CB1" w:rsidRDefault="00A376B8">
                  <w:pPr>
                    <w:spacing w:after="0" w:line="240" w:lineRule="auto"/>
                  </w:pPr>
                  <w:r>
                    <w:rPr>
                      <w:rFonts w:ascii="Calibri" w:eastAsia="Calibri" w:hAnsi="Calibri"/>
                      <w:color w:val="1F3864"/>
                      <w:sz w:val="18"/>
                    </w:rPr>
                    <w:t>Unit</w:t>
                  </w:r>
                </w:p>
              </w:tc>
              <w:tc>
                <w:tcPr>
                  <w:tcW w:w="7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586473" w14:textId="77777777" w:rsidR="00144CB1" w:rsidRDefault="00A376B8">
                  <w:pPr>
                    <w:spacing w:after="0" w:line="240" w:lineRule="auto"/>
                  </w:pPr>
                  <w:r>
                    <w:rPr>
                      <w:rFonts w:ascii="Calibri" w:eastAsia="Calibri" w:hAnsi="Calibri"/>
                      <w:color w:val="1F3864"/>
                      <w:sz w:val="18"/>
                    </w:rPr>
                    <w:t>AL</w:t>
                  </w:r>
                </w:p>
              </w:tc>
              <w:tc>
                <w:tcPr>
                  <w:tcW w:w="7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125264" w14:textId="77777777" w:rsidR="00144CB1" w:rsidRDefault="00A376B8">
                  <w:pPr>
                    <w:spacing w:after="0" w:line="240" w:lineRule="auto"/>
                  </w:pPr>
                  <w:r>
                    <w:rPr>
                      <w:rFonts w:ascii="Calibri" w:eastAsia="Calibri" w:hAnsi="Calibri"/>
                      <w:color w:val="1F3864"/>
                      <w:sz w:val="18"/>
                    </w:rPr>
                    <w:t>Sites Over AL</w:t>
                  </w:r>
                </w:p>
              </w:tc>
              <w:tc>
                <w:tcPr>
                  <w:tcW w:w="43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EF8C29" w14:textId="77777777" w:rsidR="00144CB1" w:rsidRDefault="00A376B8">
                  <w:pPr>
                    <w:spacing w:after="0" w:line="240" w:lineRule="auto"/>
                  </w:pPr>
                  <w:r>
                    <w:rPr>
                      <w:rFonts w:ascii="Calibri" w:eastAsia="Calibri" w:hAnsi="Calibri"/>
                      <w:color w:val="1F3864"/>
                      <w:sz w:val="18"/>
                    </w:rPr>
                    <w:t>Typical Source</w:t>
                  </w:r>
                </w:p>
              </w:tc>
            </w:tr>
            <w:tr w:rsidR="00144CB1" w14:paraId="2E03B8FD" w14:textId="77777777">
              <w:trPr>
                <w:trHeight w:val="210"/>
              </w:trPr>
              <w:tc>
                <w:tcPr>
                  <w:tcW w:w="15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DD9CD3" w14:textId="77777777" w:rsidR="00144CB1" w:rsidRDefault="00A376B8">
                  <w:pPr>
                    <w:spacing w:after="0" w:line="240" w:lineRule="auto"/>
                  </w:pPr>
                  <w:r>
                    <w:rPr>
                      <w:rFonts w:ascii="Calibri" w:eastAsia="Calibri" w:hAnsi="Calibri"/>
                      <w:color w:val="333333"/>
                      <w:sz w:val="18"/>
                    </w:rPr>
                    <w:t>COPPER, FREE</w:t>
                  </w:r>
                </w:p>
              </w:tc>
              <w:tc>
                <w:tcPr>
                  <w:tcW w:w="118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D64E4D" w14:textId="77777777" w:rsidR="00144CB1" w:rsidRDefault="00A376B8">
                  <w:pPr>
                    <w:spacing w:after="0" w:line="240" w:lineRule="auto"/>
                  </w:pPr>
                  <w:r>
                    <w:rPr>
                      <w:rFonts w:ascii="Calibri" w:eastAsia="Calibri" w:hAnsi="Calibri"/>
                      <w:color w:val="333333"/>
                      <w:sz w:val="18"/>
                    </w:rPr>
                    <w:t>2020 - 2023</w:t>
                  </w:r>
                </w:p>
              </w:tc>
              <w:tc>
                <w:tcPr>
                  <w:tcW w:w="1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86BF5B" w14:textId="77777777" w:rsidR="00144CB1" w:rsidRDefault="00A376B8">
                  <w:pPr>
                    <w:spacing w:after="0" w:line="240" w:lineRule="auto"/>
                  </w:pPr>
                  <w:r>
                    <w:rPr>
                      <w:rFonts w:ascii="Calibri" w:eastAsia="Calibri" w:hAnsi="Calibri"/>
                      <w:color w:val="333333"/>
                      <w:sz w:val="18"/>
                    </w:rPr>
                    <w:t>0.077</w:t>
                  </w:r>
                </w:p>
              </w:tc>
              <w:tc>
                <w:tcPr>
                  <w:tcW w:w="16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67E8AA" w14:textId="77777777" w:rsidR="00144CB1" w:rsidRDefault="00A376B8">
                  <w:pPr>
                    <w:spacing w:after="0" w:line="240" w:lineRule="auto"/>
                  </w:pPr>
                  <w:r>
                    <w:rPr>
                      <w:rFonts w:ascii="Calibri" w:eastAsia="Calibri" w:hAnsi="Calibri"/>
                      <w:color w:val="333333"/>
                      <w:sz w:val="18"/>
                    </w:rPr>
                    <w:t>0.009 - 0.11</w:t>
                  </w:r>
                </w:p>
              </w:tc>
              <w:tc>
                <w:tcPr>
                  <w:tcW w:w="6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559D19" w14:textId="77777777" w:rsidR="00144CB1" w:rsidRDefault="00A376B8">
                  <w:pPr>
                    <w:spacing w:after="0" w:line="240" w:lineRule="auto"/>
                  </w:pPr>
                  <w:r>
                    <w:rPr>
                      <w:rFonts w:ascii="Calibri" w:eastAsia="Calibri" w:hAnsi="Calibri"/>
                      <w:color w:val="333333"/>
                      <w:sz w:val="18"/>
                    </w:rPr>
                    <w:t>ppm</w:t>
                  </w:r>
                </w:p>
              </w:tc>
              <w:tc>
                <w:tcPr>
                  <w:tcW w:w="7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788BAA" w14:textId="77777777" w:rsidR="00144CB1" w:rsidRDefault="00A376B8">
                  <w:pPr>
                    <w:spacing w:after="0" w:line="240" w:lineRule="auto"/>
                  </w:pPr>
                  <w:r>
                    <w:rPr>
                      <w:rFonts w:ascii="Calibri" w:eastAsia="Calibri" w:hAnsi="Calibri"/>
                      <w:color w:val="333333"/>
                      <w:sz w:val="18"/>
                    </w:rPr>
                    <w:t>1.3</w:t>
                  </w:r>
                </w:p>
              </w:tc>
              <w:tc>
                <w:tcPr>
                  <w:tcW w:w="7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92F2D0" w14:textId="77777777" w:rsidR="00144CB1" w:rsidRDefault="00A376B8">
                  <w:pPr>
                    <w:spacing w:after="0" w:line="240" w:lineRule="auto"/>
                  </w:pPr>
                  <w:r>
                    <w:rPr>
                      <w:rFonts w:ascii="Calibri" w:eastAsia="Calibri" w:hAnsi="Calibri"/>
                      <w:color w:val="333333"/>
                      <w:sz w:val="18"/>
                    </w:rPr>
                    <w:t>0</w:t>
                  </w:r>
                </w:p>
              </w:tc>
              <w:tc>
                <w:tcPr>
                  <w:tcW w:w="43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7A11A4" w14:textId="77777777" w:rsidR="00144CB1" w:rsidRDefault="00A376B8">
                  <w:pPr>
                    <w:spacing w:after="0" w:line="240" w:lineRule="auto"/>
                  </w:pPr>
                  <w:r>
                    <w:rPr>
                      <w:rFonts w:ascii="Calibri" w:eastAsia="Calibri" w:hAnsi="Calibri"/>
                      <w:color w:val="333333"/>
                      <w:sz w:val="18"/>
                    </w:rPr>
                    <w:t>Corrosion of household plumbing systems; Erosion of natural deposits; Leaching from wood preservatives</w:t>
                  </w:r>
                </w:p>
              </w:tc>
            </w:tr>
            <w:tr w:rsidR="00144CB1" w14:paraId="35B724E4" w14:textId="77777777">
              <w:trPr>
                <w:trHeight w:val="210"/>
              </w:trPr>
              <w:tc>
                <w:tcPr>
                  <w:tcW w:w="15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FDC97C7" w14:textId="77777777" w:rsidR="00144CB1" w:rsidRDefault="00A376B8">
                  <w:pPr>
                    <w:spacing w:after="0" w:line="240" w:lineRule="auto"/>
                  </w:pPr>
                  <w:r>
                    <w:rPr>
                      <w:rFonts w:ascii="Calibri" w:eastAsia="Calibri" w:hAnsi="Calibri"/>
                      <w:color w:val="333333"/>
                      <w:sz w:val="18"/>
                    </w:rPr>
                    <w:t xml:space="preserve">LEAD                                    </w:t>
                  </w:r>
                </w:p>
              </w:tc>
              <w:tc>
                <w:tcPr>
                  <w:tcW w:w="118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B78D47" w14:textId="77777777" w:rsidR="00144CB1" w:rsidRDefault="00A376B8">
                  <w:pPr>
                    <w:spacing w:after="0" w:line="240" w:lineRule="auto"/>
                  </w:pPr>
                  <w:r>
                    <w:rPr>
                      <w:rFonts w:ascii="Calibri" w:eastAsia="Calibri" w:hAnsi="Calibri"/>
                      <w:color w:val="333333"/>
                      <w:sz w:val="18"/>
                    </w:rPr>
                    <w:t>2020 - 2023</w:t>
                  </w:r>
                </w:p>
              </w:tc>
              <w:tc>
                <w:tcPr>
                  <w:tcW w:w="1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B3AA6C" w14:textId="77777777" w:rsidR="00144CB1" w:rsidRDefault="00A376B8">
                  <w:pPr>
                    <w:spacing w:after="0" w:line="240" w:lineRule="auto"/>
                  </w:pPr>
                  <w:r>
                    <w:rPr>
                      <w:rFonts w:ascii="Calibri" w:eastAsia="Calibri" w:hAnsi="Calibri"/>
                      <w:color w:val="333333"/>
                      <w:sz w:val="18"/>
                    </w:rPr>
                    <w:t>0</w:t>
                  </w:r>
                </w:p>
              </w:tc>
              <w:tc>
                <w:tcPr>
                  <w:tcW w:w="16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9DAB9B" w14:textId="77777777" w:rsidR="00144CB1" w:rsidRDefault="00A376B8">
                  <w:pPr>
                    <w:spacing w:after="0" w:line="240" w:lineRule="auto"/>
                  </w:pPr>
                  <w:r>
                    <w:rPr>
                      <w:rFonts w:ascii="Calibri" w:eastAsia="Calibri" w:hAnsi="Calibri"/>
                      <w:color w:val="333333"/>
                      <w:sz w:val="18"/>
                    </w:rPr>
                    <w:t>3</w:t>
                  </w:r>
                </w:p>
              </w:tc>
              <w:tc>
                <w:tcPr>
                  <w:tcW w:w="6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CD1FE5" w14:textId="77777777" w:rsidR="00144CB1" w:rsidRDefault="00A376B8">
                  <w:pPr>
                    <w:spacing w:after="0" w:line="240" w:lineRule="auto"/>
                  </w:pPr>
                  <w:r>
                    <w:rPr>
                      <w:rFonts w:ascii="Calibri" w:eastAsia="Calibri" w:hAnsi="Calibri"/>
                      <w:color w:val="333333"/>
                      <w:sz w:val="18"/>
                    </w:rPr>
                    <w:t>ppb</w:t>
                  </w:r>
                </w:p>
              </w:tc>
              <w:tc>
                <w:tcPr>
                  <w:tcW w:w="7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4D4BB7" w14:textId="77777777" w:rsidR="00144CB1" w:rsidRDefault="00A376B8">
                  <w:pPr>
                    <w:spacing w:after="0" w:line="240" w:lineRule="auto"/>
                  </w:pPr>
                  <w:r>
                    <w:rPr>
                      <w:rFonts w:ascii="Calibri" w:eastAsia="Calibri" w:hAnsi="Calibri"/>
                      <w:color w:val="333333"/>
                      <w:sz w:val="18"/>
                    </w:rPr>
                    <w:t>15</w:t>
                  </w:r>
                </w:p>
              </w:tc>
              <w:tc>
                <w:tcPr>
                  <w:tcW w:w="7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5E75CF" w14:textId="77777777" w:rsidR="00144CB1" w:rsidRDefault="00A376B8">
                  <w:pPr>
                    <w:spacing w:after="0" w:line="240" w:lineRule="auto"/>
                  </w:pPr>
                  <w:r>
                    <w:rPr>
                      <w:rFonts w:ascii="Calibri" w:eastAsia="Calibri" w:hAnsi="Calibri"/>
                      <w:color w:val="333333"/>
                      <w:sz w:val="18"/>
                    </w:rPr>
                    <w:t>0</w:t>
                  </w:r>
                </w:p>
              </w:tc>
              <w:tc>
                <w:tcPr>
                  <w:tcW w:w="43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DA673B" w14:textId="77777777" w:rsidR="00144CB1" w:rsidRDefault="00A376B8">
                  <w:pPr>
                    <w:spacing w:after="0" w:line="240" w:lineRule="auto"/>
                  </w:pPr>
                  <w:r>
                    <w:rPr>
                      <w:rFonts w:ascii="Calibri" w:eastAsia="Calibri" w:hAnsi="Calibri"/>
                      <w:color w:val="333333"/>
                      <w:sz w:val="18"/>
                    </w:rPr>
                    <w:t>Corrosion of household plumbing systems; Erosion of natural deposits</w:t>
                  </w:r>
                </w:p>
              </w:tc>
            </w:tr>
          </w:tbl>
          <w:p w14:paraId="4E0F0C3B" w14:textId="77777777" w:rsidR="00144CB1" w:rsidRDefault="00144CB1">
            <w:pPr>
              <w:spacing w:after="0" w:line="240" w:lineRule="auto"/>
            </w:pPr>
          </w:p>
        </w:tc>
        <w:tc>
          <w:tcPr>
            <w:tcW w:w="11" w:type="dxa"/>
          </w:tcPr>
          <w:p w14:paraId="5D334D48" w14:textId="77777777" w:rsidR="00144CB1" w:rsidRDefault="00144CB1">
            <w:pPr>
              <w:pStyle w:val="EmptyCellLayoutStyle"/>
              <w:spacing w:after="0" w:line="240" w:lineRule="auto"/>
            </w:pPr>
          </w:p>
        </w:tc>
        <w:tc>
          <w:tcPr>
            <w:tcW w:w="149" w:type="dxa"/>
          </w:tcPr>
          <w:p w14:paraId="1428980E" w14:textId="77777777" w:rsidR="00144CB1" w:rsidRDefault="00144CB1">
            <w:pPr>
              <w:pStyle w:val="EmptyCellLayoutStyle"/>
              <w:spacing w:after="0" w:line="240" w:lineRule="auto"/>
            </w:pPr>
          </w:p>
        </w:tc>
      </w:tr>
      <w:tr w:rsidR="00144CB1" w14:paraId="3F8691D6" w14:textId="77777777">
        <w:trPr>
          <w:trHeight w:val="234"/>
        </w:trPr>
        <w:tc>
          <w:tcPr>
            <w:tcW w:w="31" w:type="dxa"/>
          </w:tcPr>
          <w:p w14:paraId="582C3F9A" w14:textId="77777777" w:rsidR="00144CB1" w:rsidRDefault="00144CB1">
            <w:pPr>
              <w:pStyle w:val="EmptyCellLayoutStyle"/>
              <w:spacing w:after="0" w:line="240" w:lineRule="auto"/>
            </w:pPr>
          </w:p>
        </w:tc>
        <w:tc>
          <w:tcPr>
            <w:tcW w:w="13" w:type="dxa"/>
          </w:tcPr>
          <w:p w14:paraId="3490D3C8" w14:textId="77777777" w:rsidR="00144CB1" w:rsidRDefault="00144CB1">
            <w:pPr>
              <w:pStyle w:val="EmptyCellLayoutStyle"/>
              <w:spacing w:after="0" w:line="240" w:lineRule="auto"/>
            </w:pPr>
          </w:p>
        </w:tc>
        <w:tc>
          <w:tcPr>
            <w:tcW w:w="6" w:type="dxa"/>
          </w:tcPr>
          <w:p w14:paraId="33197B85" w14:textId="77777777" w:rsidR="00144CB1" w:rsidRDefault="00144CB1">
            <w:pPr>
              <w:pStyle w:val="EmptyCellLayoutStyle"/>
              <w:spacing w:after="0" w:line="240" w:lineRule="auto"/>
            </w:pPr>
          </w:p>
        </w:tc>
        <w:tc>
          <w:tcPr>
            <w:tcW w:w="3" w:type="dxa"/>
          </w:tcPr>
          <w:p w14:paraId="73A46B50" w14:textId="77777777" w:rsidR="00144CB1" w:rsidRDefault="00144CB1">
            <w:pPr>
              <w:pStyle w:val="EmptyCellLayoutStyle"/>
              <w:spacing w:after="0" w:line="240" w:lineRule="auto"/>
            </w:pPr>
          </w:p>
        </w:tc>
        <w:tc>
          <w:tcPr>
            <w:tcW w:w="15" w:type="dxa"/>
          </w:tcPr>
          <w:p w14:paraId="05B5DFA4" w14:textId="77777777" w:rsidR="00144CB1" w:rsidRDefault="00144CB1">
            <w:pPr>
              <w:pStyle w:val="EmptyCellLayoutStyle"/>
              <w:spacing w:after="0" w:line="240" w:lineRule="auto"/>
            </w:pPr>
          </w:p>
        </w:tc>
        <w:tc>
          <w:tcPr>
            <w:tcW w:w="14" w:type="dxa"/>
          </w:tcPr>
          <w:p w14:paraId="2D51488F" w14:textId="77777777" w:rsidR="00144CB1" w:rsidRDefault="00144CB1">
            <w:pPr>
              <w:pStyle w:val="EmptyCellLayoutStyle"/>
              <w:spacing w:after="0" w:line="240" w:lineRule="auto"/>
            </w:pPr>
          </w:p>
        </w:tc>
        <w:tc>
          <w:tcPr>
            <w:tcW w:w="12692" w:type="dxa"/>
          </w:tcPr>
          <w:p w14:paraId="22594F59" w14:textId="77777777" w:rsidR="00144CB1" w:rsidRDefault="00144CB1">
            <w:pPr>
              <w:pStyle w:val="EmptyCellLayoutStyle"/>
              <w:spacing w:after="0" w:line="240" w:lineRule="auto"/>
            </w:pPr>
          </w:p>
        </w:tc>
        <w:tc>
          <w:tcPr>
            <w:tcW w:w="19" w:type="dxa"/>
          </w:tcPr>
          <w:p w14:paraId="5745C20D" w14:textId="77777777" w:rsidR="00144CB1" w:rsidRDefault="00144CB1">
            <w:pPr>
              <w:pStyle w:val="EmptyCellLayoutStyle"/>
              <w:spacing w:after="0" w:line="240" w:lineRule="auto"/>
            </w:pPr>
          </w:p>
        </w:tc>
        <w:tc>
          <w:tcPr>
            <w:tcW w:w="11" w:type="dxa"/>
          </w:tcPr>
          <w:p w14:paraId="2A3259D2" w14:textId="77777777" w:rsidR="00144CB1" w:rsidRDefault="00144CB1">
            <w:pPr>
              <w:pStyle w:val="EmptyCellLayoutStyle"/>
              <w:spacing w:after="0" w:line="240" w:lineRule="auto"/>
            </w:pPr>
          </w:p>
        </w:tc>
        <w:tc>
          <w:tcPr>
            <w:tcW w:w="149" w:type="dxa"/>
          </w:tcPr>
          <w:p w14:paraId="68AC92BF" w14:textId="77777777" w:rsidR="00144CB1" w:rsidRDefault="00144CB1">
            <w:pPr>
              <w:pStyle w:val="EmptyCellLayoutStyle"/>
              <w:spacing w:after="0" w:line="240" w:lineRule="auto"/>
            </w:pPr>
          </w:p>
        </w:tc>
      </w:tr>
      <w:tr w:rsidR="009666A6" w14:paraId="07FF7BC6" w14:textId="77777777" w:rsidTr="009666A6">
        <w:tc>
          <w:tcPr>
            <w:tcW w:w="31" w:type="dxa"/>
          </w:tcPr>
          <w:p w14:paraId="2895A086" w14:textId="77777777" w:rsidR="00144CB1" w:rsidRDefault="00144CB1">
            <w:pPr>
              <w:pStyle w:val="EmptyCellLayoutStyle"/>
              <w:spacing w:after="0" w:line="240" w:lineRule="auto"/>
            </w:pPr>
          </w:p>
        </w:tc>
        <w:tc>
          <w:tcPr>
            <w:tcW w:w="13" w:type="dxa"/>
          </w:tcPr>
          <w:p w14:paraId="0F3C1018" w14:textId="77777777" w:rsidR="00144CB1" w:rsidRDefault="00144CB1">
            <w:pPr>
              <w:pStyle w:val="EmptyCellLayoutStyle"/>
              <w:spacing w:after="0" w:line="240" w:lineRule="auto"/>
            </w:pPr>
          </w:p>
        </w:tc>
        <w:tc>
          <w:tcPr>
            <w:tcW w:w="6" w:type="dxa"/>
          </w:tcPr>
          <w:p w14:paraId="0E423347" w14:textId="77777777" w:rsidR="00144CB1" w:rsidRDefault="00144CB1">
            <w:pPr>
              <w:pStyle w:val="EmptyCellLayoutStyle"/>
              <w:spacing w:after="0" w:line="240" w:lineRule="auto"/>
            </w:pPr>
          </w:p>
        </w:tc>
        <w:tc>
          <w:tcPr>
            <w:tcW w:w="3" w:type="dxa"/>
          </w:tcPr>
          <w:p w14:paraId="1CB5D402" w14:textId="77777777" w:rsidR="00144CB1" w:rsidRDefault="00144CB1">
            <w:pPr>
              <w:pStyle w:val="EmptyCellLayoutStyle"/>
              <w:spacing w:after="0" w:line="240" w:lineRule="auto"/>
            </w:pPr>
          </w:p>
        </w:tc>
        <w:tc>
          <w:tcPr>
            <w:tcW w:w="15" w:type="dxa"/>
          </w:tcPr>
          <w:p w14:paraId="06930076" w14:textId="77777777" w:rsidR="00144CB1" w:rsidRDefault="00144CB1">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08"/>
              <w:gridCol w:w="1300"/>
              <w:gridCol w:w="1088"/>
              <w:gridCol w:w="792"/>
              <w:gridCol w:w="864"/>
              <w:gridCol w:w="526"/>
              <w:gridCol w:w="468"/>
              <w:gridCol w:w="601"/>
              <w:gridCol w:w="4977"/>
            </w:tblGrid>
            <w:tr w:rsidR="00144CB1" w14:paraId="1EC5FDDC" w14:textId="77777777">
              <w:trPr>
                <w:trHeight w:val="464"/>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0855707" w14:textId="77777777" w:rsidR="00144CB1" w:rsidRDefault="00A376B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688F2C" w14:textId="77777777" w:rsidR="00144CB1" w:rsidRDefault="00A376B8">
                  <w:pPr>
                    <w:spacing w:after="0" w:line="240" w:lineRule="auto"/>
                    <w:jc w:val="center"/>
                  </w:pPr>
                  <w:r>
                    <w:rPr>
                      <w:rFonts w:ascii="Calibri" w:eastAsia="Calibri" w:hAnsi="Calibri"/>
                      <w:color w:val="333399"/>
                      <w:sz w:val="18"/>
                    </w:rPr>
                    <w:t xml:space="preserve">Sample Point </w:t>
                  </w:r>
                </w:p>
              </w:tc>
              <w:tc>
                <w:tcPr>
                  <w:tcW w:w="10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49467B" w14:textId="77777777" w:rsidR="00144CB1" w:rsidRDefault="00A376B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2198B3" w14:textId="77777777" w:rsidR="00144CB1" w:rsidRDefault="00A376B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EBF7D2" w14:textId="77777777" w:rsidR="00144CB1" w:rsidRDefault="00A376B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8F299A" w14:textId="77777777" w:rsidR="00144CB1" w:rsidRDefault="00A376B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3BCB85" w14:textId="77777777" w:rsidR="00144CB1" w:rsidRDefault="00A376B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FB673D" w14:textId="77777777" w:rsidR="00144CB1" w:rsidRDefault="00A376B8">
                  <w:pPr>
                    <w:spacing w:after="0" w:line="240" w:lineRule="auto"/>
                  </w:pPr>
                  <w:r>
                    <w:rPr>
                      <w:rFonts w:ascii="Calibri" w:eastAsia="Calibri" w:hAnsi="Calibri"/>
                      <w:color w:val="1F3864"/>
                      <w:sz w:val="18"/>
                    </w:rPr>
                    <w:t>MCLG</w:t>
                  </w:r>
                </w:p>
              </w:tc>
              <w:tc>
                <w:tcPr>
                  <w:tcW w:w="49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B4524C" w14:textId="77777777" w:rsidR="00144CB1" w:rsidRDefault="00A376B8">
                  <w:pPr>
                    <w:spacing w:after="0" w:line="240" w:lineRule="auto"/>
                  </w:pPr>
                  <w:r>
                    <w:rPr>
                      <w:rFonts w:ascii="Calibri" w:eastAsia="Calibri" w:hAnsi="Calibri"/>
                      <w:color w:val="1F3864"/>
                      <w:sz w:val="18"/>
                    </w:rPr>
                    <w:t>Typical Source</w:t>
                  </w:r>
                </w:p>
              </w:tc>
            </w:tr>
            <w:tr w:rsidR="00144CB1" w14:paraId="7C8A0137"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CA8A901" w14:textId="77777777" w:rsidR="00144CB1" w:rsidRDefault="00A376B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685B29" w14:textId="77777777" w:rsidR="00144CB1" w:rsidRDefault="00A376B8">
                  <w:pPr>
                    <w:spacing w:after="0" w:line="240" w:lineRule="auto"/>
                    <w:jc w:val="center"/>
                  </w:pPr>
                  <w:r>
                    <w:rPr>
                      <w:rFonts w:ascii="Calibri" w:eastAsia="Calibri" w:hAnsi="Calibri"/>
                      <w:color w:val="333333"/>
                      <w:sz w:val="18"/>
                    </w:rPr>
                    <w:t>800 S WEST ST (PARKVIEW VILLAGE)</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7E1EE5" w14:textId="77777777" w:rsidR="00144CB1" w:rsidRDefault="00A376B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73F95B" w14:textId="77777777" w:rsidR="00144CB1" w:rsidRDefault="00A376B8">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31DA72" w14:textId="77777777" w:rsidR="00144CB1" w:rsidRDefault="00A376B8">
                  <w:pPr>
                    <w:spacing w:after="0" w:line="240" w:lineRule="auto"/>
                  </w:pPr>
                  <w:r>
                    <w:rPr>
                      <w:rFonts w:ascii="Calibri" w:eastAsia="Calibri" w:hAnsi="Calibri"/>
                      <w:color w:val="333333"/>
                      <w:sz w:val="18"/>
                    </w:rPr>
                    <w:t>4 - 4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961EB6" w14:textId="77777777" w:rsidR="00144CB1" w:rsidRDefault="00A376B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24D0AF" w14:textId="77777777" w:rsidR="00144CB1" w:rsidRDefault="00A376B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6695A1" w14:textId="77777777" w:rsidR="00144CB1" w:rsidRDefault="00A376B8">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8702F9" w14:textId="77777777" w:rsidR="00144CB1" w:rsidRDefault="00A376B8">
                  <w:pPr>
                    <w:spacing w:after="0" w:line="240" w:lineRule="auto"/>
                  </w:pPr>
                  <w:r>
                    <w:rPr>
                      <w:rFonts w:ascii="Calibri" w:eastAsia="Calibri" w:hAnsi="Calibri"/>
                      <w:color w:val="333333"/>
                      <w:sz w:val="18"/>
                    </w:rPr>
                    <w:t>By-product of drinking water disinfection</w:t>
                  </w:r>
                </w:p>
              </w:tc>
            </w:tr>
            <w:tr w:rsidR="00144CB1" w14:paraId="241482A9"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55D975C" w14:textId="77777777" w:rsidR="00144CB1" w:rsidRDefault="00A376B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849259" w14:textId="77777777" w:rsidR="00144CB1" w:rsidRDefault="00A376B8">
                  <w:pPr>
                    <w:spacing w:after="0" w:line="240" w:lineRule="auto"/>
                    <w:jc w:val="center"/>
                  </w:pPr>
                  <w:r>
                    <w:rPr>
                      <w:rFonts w:ascii="Calibri" w:eastAsia="Calibri" w:hAnsi="Calibri"/>
                      <w:color w:val="333333"/>
                      <w:sz w:val="18"/>
                    </w:rPr>
                    <w:t>800 S WEST ST (PARKVIEW VILLAGE)</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EEFF5A" w14:textId="77777777" w:rsidR="00144CB1" w:rsidRDefault="00A376B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C7012F" w14:textId="77777777" w:rsidR="00144CB1" w:rsidRDefault="00A376B8">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851842" w14:textId="77777777" w:rsidR="00144CB1" w:rsidRDefault="00A376B8">
                  <w:pPr>
                    <w:spacing w:after="0" w:line="240" w:lineRule="auto"/>
                  </w:pPr>
                  <w:r>
                    <w:rPr>
                      <w:rFonts w:ascii="Calibri" w:eastAsia="Calibri" w:hAnsi="Calibri"/>
                      <w:color w:val="333333"/>
                      <w:sz w:val="18"/>
                    </w:rPr>
                    <w:t>12 - 12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004796" w14:textId="77777777" w:rsidR="00144CB1" w:rsidRDefault="00A376B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C71464" w14:textId="77777777" w:rsidR="00144CB1" w:rsidRDefault="00A376B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66246E" w14:textId="77777777" w:rsidR="00144CB1" w:rsidRDefault="00A376B8">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908393" w14:textId="77777777" w:rsidR="00144CB1" w:rsidRDefault="00A376B8">
                  <w:pPr>
                    <w:spacing w:after="0" w:line="240" w:lineRule="auto"/>
                  </w:pPr>
                  <w:r>
                    <w:rPr>
                      <w:rFonts w:ascii="Calibri" w:eastAsia="Calibri" w:hAnsi="Calibri"/>
                      <w:color w:val="333333"/>
                      <w:sz w:val="18"/>
                    </w:rPr>
                    <w:t>By-product of drinking water chlorination</w:t>
                  </w:r>
                </w:p>
              </w:tc>
            </w:tr>
          </w:tbl>
          <w:p w14:paraId="41E54238" w14:textId="77777777" w:rsidR="00144CB1" w:rsidRDefault="00144CB1">
            <w:pPr>
              <w:spacing w:after="0" w:line="240" w:lineRule="auto"/>
            </w:pPr>
          </w:p>
        </w:tc>
        <w:tc>
          <w:tcPr>
            <w:tcW w:w="11" w:type="dxa"/>
          </w:tcPr>
          <w:p w14:paraId="61805B9B" w14:textId="77777777" w:rsidR="00144CB1" w:rsidRDefault="00144CB1">
            <w:pPr>
              <w:pStyle w:val="EmptyCellLayoutStyle"/>
              <w:spacing w:after="0" w:line="240" w:lineRule="auto"/>
            </w:pPr>
          </w:p>
        </w:tc>
        <w:tc>
          <w:tcPr>
            <w:tcW w:w="149" w:type="dxa"/>
          </w:tcPr>
          <w:p w14:paraId="14472267" w14:textId="77777777" w:rsidR="00144CB1" w:rsidRDefault="00144CB1">
            <w:pPr>
              <w:pStyle w:val="EmptyCellLayoutStyle"/>
              <w:spacing w:after="0" w:line="240" w:lineRule="auto"/>
            </w:pPr>
          </w:p>
        </w:tc>
      </w:tr>
      <w:tr w:rsidR="00144CB1" w14:paraId="45E68448" w14:textId="77777777">
        <w:trPr>
          <w:trHeight w:val="190"/>
        </w:trPr>
        <w:tc>
          <w:tcPr>
            <w:tcW w:w="31" w:type="dxa"/>
          </w:tcPr>
          <w:p w14:paraId="6F3C10CD" w14:textId="77777777" w:rsidR="00144CB1" w:rsidRDefault="00144CB1">
            <w:pPr>
              <w:pStyle w:val="EmptyCellLayoutStyle"/>
              <w:spacing w:after="0" w:line="240" w:lineRule="auto"/>
            </w:pPr>
          </w:p>
        </w:tc>
        <w:tc>
          <w:tcPr>
            <w:tcW w:w="13" w:type="dxa"/>
          </w:tcPr>
          <w:p w14:paraId="6E5D7950" w14:textId="77777777" w:rsidR="00144CB1" w:rsidRDefault="00144CB1">
            <w:pPr>
              <w:pStyle w:val="EmptyCellLayoutStyle"/>
              <w:spacing w:after="0" w:line="240" w:lineRule="auto"/>
            </w:pPr>
          </w:p>
        </w:tc>
        <w:tc>
          <w:tcPr>
            <w:tcW w:w="6" w:type="dxa"/>
          </w:tcPr>
          <w:p w14:paraId="1303E12F" w14:textId="77777777" w:rsidR="00144CB1" w:rsidRDefault="00144CB1">
            <w:pPr>
              <w:pStyle w:val="EmptyCellLayoutStyle"/>
              <w:spacing w:after="0" w:line="240" w:lineRule="auto"/>
            </w:pPr>
          </w:p>
        </w:tc>
        <w:tc>
          <w:tcPr>
            <w:tcW w:w="3" w:type="dxa"/>
          </w:tcPr>
          <w:p w14:paraId="16E289F0" w14:textId="77777777" w:rsidR="00144CB1" w:rsidRDefault="00144CB1">
            <w:pPr>
              <w:pStyle w:val="EmptyCellLayoutStyle"/>
              <w:spacing w:after="0" w:line="240" w:lineRule="auto"/>
            </w:pPr>
          </w:p>
        </w:tc>
        <w:tc>
          <w:tcPr>
            <w:tcW w:w="15" w:type="dxa"/>
          </w:tcPr>
          <w:p w14:paraId="0BD28911" w14:textId="77777777" w:rsidR="00144CB1" w:rsidRDefault="00144CB1">
            <w:pPr>
              <w:pStyle w:val="EmptyCellLayoutStyle"/>
              <w:spacing w:after="0" w:line="240" w:lineRule="auto"/>
            </w:pPr>
          </w:p>
        </w:tc>
        <w:tc>
          <w:tcPr>
            <w:tcW w:w="14" w:type="dxa"/>
          </w:tcPr>
          <w:p w14:paraId="26E11297" w14:textId="77777777" w:rsidR="00144CB1" w:rsidRDefault="00144CB1">
            <w:pPr>
              <w:pStyle w:val="EmptyCellLayoutStyle"/>
              <w:spacing w:after="0" w:line="240" w:lineRule="auto"/>
            </w:pPr>
          </w:p>
        </w:tc>
        <w:tc>
          <w:tcPr>
            <w:tcW w:w="12692" w:type="dxa"/>
          </w:tcPr>
          <w:p w14:paraId="2392F44A" w14:textId="77777777" w:rsidR="00144CB1" w:rsidRDefault="00144CB1">
            <w:pPr>
              <w:pStyle w:val="EmptyCellLayoutStyle"/>
              <w:spacing w:after="0" w:line="240" w:lineRule="auto"/>
            </w:pPr>
          </w:p>
        </w:tc>
        <w:tc>
          <w:tcPr>
            <w:tcW w:w="19" w:type="dxa"/>
          </w:tcPr>
          <w:p w14:paraId="57B26EA8" w14:textId="77777777" w:rsidR="00144CB1" w:rsidRDefault="00144CB1">
            <w:pPr>
              <w:pStyle w:val="EmptyCellLayoutStyle"/>
              <w:spacing w:after="0" w:line="240" w:lineRule="auto"/>
            </w:pPr>
          </w:p>
        </w:tc>
        <w:tc>
          <w:tcPr>
            <w:tcW w:w="11" w:type="dxa"/>
          </w:tcPr>
          <w:p w14:paraId="734C1093" w14:textId="77777777" w:rsidR="00144CB1" w:rsidRDefault="00144CB1">
            <w:pPr>
              <w:pStyle w:val="EmptyCellLayoutStyle"/>
              <w:spacing w:after="0" w:line="240" w:lineRule="auto"/>
            </w:pPr>
          </w:p>
        </w:tc>
        <w:tc>
          <w:tcPr>
            <w:tcW w:w="149" w:type="dxa"/>
          </w:tcPr>
          <w:p w14:paraId="4824C6AC" w14:textId="77777777" w:rsidR="00144CB1" w:rsidRDefault="00144CB1">
            <w:pPr>
              <w:pStyle w:val="EmptyCellLayoutStyle"/>
              <w:spacing w:after="0" w:line="240" w:lineRule="auto"/>
            </w:pPr>
          </w:p>
        </w:tc>
      </w:tr>
      <w:tr w:rsidR="009666A6" w14:paraId="702DE8BD" w14:textId="77777777" w:rsidTr="009666A6">
        <w:tc>
          <w:tcPr>
            <w:tcW w:w="31" w:type="dxa"/>
          </w:tcPr>
          <w:p w14:paraId="376DA928" w14:textId="77777777" w:rsidR="00144CB1" w:rsidRDefault="00144CB1">
            <w:pPr>
              <w:pStyle w:val="EmptyCellLayoutStyle"/>
              <w:spacing w:after="0" w:line="240" w:lineRule="auto"/>
            </w:pPr>
          </w:p>
        </w:tc>
        <w:tc>
          <w:tcPr>
            <w:tcW w:w="13" w:type="dxa"/>
          </w:tcPr>
          <w:p w14:paraId="04FF25B2" w14:textId="77777777" w:rsidR="00144CB1" w:rsidRDefault="00144CB1">
            <w:pPr>
              <w:pStyle w:val="EmptyCellLayoutStyle"/>
              <w:spacing w:after="0" w:line="240" w:lineRule="auto"/>
            </w:pPr>
          </w:p>
        </w:tc>
        <w:tc>
          <w:tcPr>
            <w:tcW w:w="6" w:type="dxa"/>
          </w:tcPr>
          <w:p w14:paraId="4B55E00D" w14:textId="77777777" w:rsidR="00144CB1" w:rsidRDefault="00144CB1">
            <w:pPr>
              <w:pStyle w:val="EmptyCellLayoutStyle"/>
              <w:spacing w:after="0" w:line="240" w:lineRule="auto"/>
            </w:pPr>
          </w:p>
        </w:tc>
        <w:tc>
          <w:tcPr>
            <w:tcW w:w="3" w:type="dxa"/>
          </w:tcPr>
          <w:p w14:paraId="38812A04" w14:textId="77777777" w:rsidR="00144CB1" w:rsidRDefault="00144CB1">
            <w:pPr>
              <w:pStyle w:val="EmptyCellLayoutStyle"/>
              <w:spacing w:after="0" w:line="240" w:lineRule="auto"/>
            </w:pPr>
          </w:p>
        </w:tc>
        <w:tc>
          <w:tcPr>
            <w:tcW w:w="15" w:type="dxa"/>
          </w:tcPr>
          <w:p w14:paraId="4E35A662" w14:textId="77777777" w:rsidR="00144CB1" w:rsidRDefault="00144CB1">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08"/>
              <w:gridCol w:w="1300"/>
              <w:gridCol w:w="872"/>
              <w:gridCol w:w="1008"/>
              <w:gridCol w:w="659"/>
              <w:gridCol w:w="576"/>
              <w:gridCol w:w="603"/>
              <w:gridCol w:w="5599"/>
            </w:tblGrid>
            <w:tr w:rsidR="00144CB1" w14:paraId="4DC2F000" w14:textId="77777777">
              <w:trPr>
                <w:trHeight w:val="705"/>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B3CC9A7" w14:textId="77777777" w:rsidR="00144CB1" w:rsidRDefault="00A376B8">
                  <w:pPr>
                    <w:spacing w:after="0" w:line="240" w:lineRule="auto"/>
                  </w:pPr>
                  <w:r>
                    <w:rPr>
                      <w:rFonts w:ascii="Calibri" w:eastAsia="Calibri" w:hAnsi="Calibri"/>
                      <w:color w:val="333399"/>
                      <w:sz w:val="18"/>
                    </w:rPr>
                    <w:t>Regulated Contaminants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10F384" w14:textId="77777777" w:rsidR="00144CB1" w:rsidRDefault="00A376B8">
                  <w:pPr>
                    <w:spacing w:after="0" w:line="240" w:lineRule="auto"/>
                  </w:pPr>
                  <w:r>
                    <w:rPr>
                      <w:rFonts w:ascii="Calibri" w:eastAsia="Calibri" w:hAnsi="Calibri"/>
                      <w:color w:val="333399"/>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5B05DE" w14:textId="77777777" w:rsidR="00144CB1" w:rsidRDefault="00A376B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FCD33D" w14:textId="77777777" w:rsidR="00144CB1" w:rsidRDefault="00A376B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40B0D7" w14:textId="77777777" w:rsidR="00144CB1" w:rsidRDefault="00A376B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CCEE3D" w14:textId="77777777" w:rsidR="00144CB1" w:rsidRDefault="00A376B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DC749A" w14:textId="77777777" w:rsidR="00144CB1" w:rsidRDefault="00A376B8">
                  <w:pPr>
                    <w:spacing w:after="0" w:line="240" w:lineRule="auto"/>
                  </w:pPr>
                  <w:r>
                    <w:rPr>
                      <w:rFonts w:ascii="Calibri" w:eastAsia="Calibri" w:hAnsi="Calibri"/>
                      <w:color w:val="1F3864"/>
                      <w:sz w:val="18"/>
                    </w:rPr>
                    <w:t>MCLG</w:t>
                  </w:r>
                </w:p>
              </w:tc>
              <w:tc>
                <w:tcPr>
                  <w:tcW w:w="55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71F4A4" w14:textId="77777777" w:rsidR="00144CB1" w:rsidRDefault="00A376B8">
                  <w:pPr>
                    <w:spacing w:after="0" w:line="240" w:lineRule="auto"/>
                  </w:pPr>
                  <w:r>
                    <w:rPr>
                      <w:rFonts w:ascii="Calibri" w:eastAsia="Calibri" w:hAnsi="Calibri"/>
                      <w:color w:val="1F3864"/>
                      <w:sz w:val="18"/>
                    </w:rPr>
                    <w:t>Typical Source</w:t>
                  </w:r>
                </w:p>
              </w:tc>
            </w:tr>
            <w:tr w:rsidR="00144CB1" w14:paraId="10E68BC9"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7E0139" w14:textId="77777777" w:rsidR="00144CB1" w:rsidRDefault="00A376B8">
                  <w:pPr>
                    <w:spacing w:after="0" w:line="240" w:lineRule="auto"/>
                  </w:pPr>
                  <w:r>
                    <w:rPr>
                      <w:rFonts w:ascii="Calibri" w:eastAsia="Calibri" w:hAnsi="Calibri"/>
                      <w:color w:val="333333"/>
                      <w:sz w:val="18"/>
                    </w:rPr>
                    <w:t>BARIUM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01BDA6" w14:textId="77777777" w:rsidR="00144CB1" w:rsidRDefault="00A376B8">
                  <w:pPr>
                    <w:spacing w:after="0" w:line="240" w:lineRule="auto"/>
                  </w:pPr>
                  <w:r>
                    <w:rPr>
                      <w:rFonts w:ascii="Calibri" w:eastAsia="Calibri" w:hAnsi="Calibri"/>
                      <w:color w:val="333333"/>
                      <w:sz w:val="18"/>
                    </w:rPr>
                    <w:t>8/7/2023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D57041" w14:textId="77777777" w:rsidR="00144CB1" w:rsidRDefault="00A376B8">
                  <w:pPr>
                    <w:spacing w:after="0" w:line="240" w:lineRule="auto"/>
                  </w:pPr>
                  <w:r>
                    <w:rPr>
                      <w:rFonts w:ascii="Calibri" w:eastAsia="Calibri" w:hAnsi="Calibri"/>
                      <w:color w:val="333333"/>
                      <w:sz w:val="18"/>
                    </w:rPr>
                    <w:t>0.018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405D7A" w14:textId="77777777" w:rsidR="00144CB1" w:rsidRDefault="00A376B8">
                  <w:pPr>
                    <w:spacing w:after="0" w:line="240" w:lineRule="auto"/>
                  </w:pPr>
                  <w:r>
                    <w:rPr>
                      <w:rFonts w:ascii="Calibri" w:eastAsia="Calibri" w:hAnsi="Calibri"/>
                      <w:color w:val="333333"/>
                      <w:sz w:val="18"/>
                    </w:rPr>
                    <w:t>0.018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4F18CA" w14:textId="77777777" w:rsidR="00144CB1" w:rsidRDefault="00A376B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76E6CF" w14:textId="77777777" w:rsidR="00144CB1" w:rsidRDefault="00A376B8">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815C8F" w14:textId="77777777" w:rsidR="00144CB1" w:rsidRDefault="00A376B8">
                  <w:pPr>
                    <w:spacing w:after="0" w:line="240" w:lineRule="auto"/>
                  </w:pPr>
                  <w:r>
                    <w:rPr>
                      <w:rFonts w:ascii="Calibri" w:eastAsia="Calibri" w:hAnsi="Calibri"/>
                      <w:color w:val="333333"/>
                      <w:sz w:val="18"/>
                    </w:rPr>
                    <w:t>2</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C886C1" w14:textId="77777777" w:rsidR="00144CB1" w:rsidRDefault="00A376B8">
                  <w:pPr>
                    <w:spacing w:after="0" w:line="240" w:lineRule="auto"/>
                  </w:pPr>
                  <w:r>
                    <w:rPr>
                      <w:rFonts w:ascii="Calibri" w:eastAsia="Calibri" w:hAnsi="Calibri"/>
                      <w:color w:val="333333"/>
                      <w:sz w:val="18"/>
                    </w:rPr>
                    <w:t>Discharge of drilling wastes; Discharge from metal refineries; Erosion of natural deposits</w:t>
                  </w:r>
                </w:p>
              </w:tc>
            </w:tr>
            <w:tr w:rsidR="00144CB1" w14:paraId="3E4CD241"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78D4BCC" w14:textId="77777777" w:rsidR="00144CB1" w:rsidRDefault="00A376B8">
                  <w:pPr>
                    <w:spacing w:after="0" w:line="240" w:lineRule="auto"/>
                  </w:pPr>
                  <w:r>
                    <w:rPr>
                      <w:rFonts w:ascii="Calibri" w:eastAsia="Calibri" w:hAnsi="Calibri"/>
                      <w:color w:val="333333"/>
                      <w:sz w:val="18"/>
                    </w:rPr>
                    <w:t>DIBROMOCHLOROMETHANE</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A1D0A4" w14:textId="77777777" w:rsidR="00144CB1" w:rsidRDefault="00A376B8">
                  <w:pPr>
                    <w:spacing w:after="0" w:line="240" w:lineRule="auto"/>
                  </w:pPr>
                  <w:r>
                    <w:rPr>
                      <w:rFonts w:ascii="Calibri" w:eastAsia="Calibri" w:hAnsi="Calibri"/>
                      <w:color w:val="333333"/>
                      <w:sz w:val="18"/>
                    </w:rPr>
                    <w:t>8/2/2021</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CDDD0D" w14:textId="77777777" w:rsidR="00144CB1" w:rsidRDefault="00A376B8">
                  <w:pPr>
                    <w:spacing w:after="0" w:line="240" w:lineRule="auto"/>
                  </w:pPr>
                  <w:r>
                    <w:rPr>
                      <w:rFonts w:ascii="Calibri" w:eastAsia="Calibri" w:hAnsi="Calibri"/>
                      <w:color w:val="333333"/>
                      <w:sz w:val="18"/>
                    </w:rPr>
                    <w:t>0.003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A5FB6A" w14:textId="77777777" w:rsidR="00144CB1" w:rsidRDefault="00A376B8">
                  <w:pPr>
                    <w:spacing w:after="0" w:line="240" w:lineRule="auto"/>
                  </w:pPr>
                  <w:r>
                    <w:rPr>
                      <w:rFonts w:ascii="Calibri" w:eastAsia="Calibri" w:hAnsi="Calibri"/>
                      <w:color w:val="333333"/>
                      <w:sz w:val="18"/>
                    </w:rPr>
                    <w:t>0.003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AAEB1F" w14:textId="77777777" w:rsidR="00144CB1" w:rsidRDefault="00A376B8">
                  <w:pPr>
                    <w:spacing w:after="0" w:line="240" w:lineRule="auto"/>
                  </w:pPr>
                  <w:r>
                    <w:rPr>
                      <w:rFonts w:ascii="Calibri" w:eastAsia="Calibri" w:hAnsi="Calibri"/>
                      <w:color w:val="333333"/>
                      <w:sz w:val="18"/>
                    </w:rPr>
                    <w:t>MG/L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0AE765" w14:textId="77777777" w:rsidR="00144CB1" w:rsidRDefault="00A376B8">
                  <w:pPr>
                    <w:spacing w:after="0" w:line="240" w:lineRule="auto"/>
                  </w:pPr>
                  <w:r>
                    <w:rPr>
                      <w:rFonts w:ascii="Calibri" w:eastAsia="Calibri" w:hAnsi="Calibri"/>
                      <w:color w:val="333333"/>
                      <w:sz w:val="18"/>
                    </w:rPr>
                    <w:t>0.1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5BCD14" w14:textId="77777777" w:rsidR="00144CB1" w:rsidRDefault="00A376B8">
                  <w:pPr>
                    <w:spacing w:after="0" w:line="240" w:lineRule="auto"/>
                  </w:pPr>
                  <w:r>
                    <w:rPr>
                      <w:rFonts w:ascii="Calibri" w:eastAsia="Calibri" w:hAnsi="Calibri"/>
                      <w:color w:val="333333"/>
                      <w:sz w:val="18"/>
                    </w:rPr>
                    <w:t>0</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D76BBC" w14:textId="77777777" w:rsidR="00144CB1" w:rsidRDefault="00144CB1">
                  <w:pPr>
                    <w:spacing w:after="0" w:line="240" w:lineRule="auto"/>
                  </w:pPr>
                </w:p>
              </w:tc>
            </w:tr>
            <w:tr w:rsidR="00144CB1" w14:paraId="731ACDF6"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42AE1FB" w14:textId="77777777" w:rsidR="00144CB1" w:rsidRDefault="00A376B8">
                  <w:pPr>
                    <w:spacing w:after="0" w:line="240" w:lineRule="auto"/>
                  </w:pPr>
                  <w:r>
                    <w:rPr>
                      <w:rFonts w:ascii="Calibri" w:eastAsia="Calibri" w:hAnsi="Calibri"/>
                      <w:color w:val="333333"/>
                      <w:sz w:val="18"/>
                    </w:rPr>
                    <w:t>NITRATE</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2C0FE9" w14:textId="77777777" w:rsidR="00144CB1" w:rsidRDefault="00A376B8">
                  <w:pPr>
                    <w:spacing w:after="0" w:line="240" w:lineRule="auto"/>
                  </w:pPr>
                  <w:r>
                    <w:rPr>
                      <w:rFonts w:ascii="Calibri" w:eastAsia="Calibri" w:hAnsi="Calibri"/>
                      <w:color w:val="333333"/>
                      <w:sz w:val="18"/>
                    </w:rPr>
                    <w:t>8/7/2023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6B1A2F" w14:textId="77777777" w:rsidR="00144CB1" w:rsidRDefault="00A376B8">
                  <w:pPr>
                    <w:spacing w:after="0" w:line="240" w:lineRule="auto"/>
                  </w:pPr>
                  <w:r>
                    <w:rPr>
                      <w:rFonts w:ascii="Calibri" w:eastAsia="Calibri" w:hAnsi="Calibri"/>
                      <w:color w:val="333333"/>
                      <w:sz w:val="18"/>
                    </w:rPr>
                    <w:t>0.206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D87449" w14:textId="77777777" w:rsidR="00144CB1" w:rsidRDefault="00A376B8">
                  <w:pPr>
                    <w:spacing w:after="0" w:line="240" w:lineRule="auto"/>
                  </w:pPr>
                  <w:r>
                    <w:rPr>
                      <w:rFonts w:ascii="Calibri" w:eastAsia="Calibri" w:hAnsi="Calibri"/>
                      <w:color w:val="333333"/>
                      <w:sz w:val="18"/>
                    </w:rPr>
                    <w:t>0.206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F1EDFB" w14:textId="77777777" w:rsidR="00144CB1" w:rsidRDefault="00A376B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43B1BF" w14:textId="77777777" w:rsidR="00144CB1" w:rsidRDefault="00A376B8">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068DA7" w14:textId="77777777" w:rsidR="00144CB1" w:rsidRDefault="00A376B8">
                  <w:pPr>
                    <w:spacing w:after="0" w:line="240" w:lineRule="auto"/>
                  </w:pPr>
                  <w:r>
                    <w:rPr>
                      <w:rFonts w:ascii="Calibri" w:eastAsia="Calibri" w:hAnsi="Calibri"/>
                      <w:color w:val="333333"/>
                      <w:sz w:val="18"/>
                    </w:rPr>
                    <w:t>10</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753262" w14:textId="77777777" w:rsidR="00144CB1" w:rsidRDefault="00A376B8">
                  <w:pPr>
                    <w:spacing w:after="0" w:line="240" w:lineRule="auto"/>
                  </w:pPr>
                  <w:r>
                    <w:rPr>
                      <w:rFonts w:ascii="Calibri" w:eastAsia="Calibri" w:hAnsi="Calibri"/>
                      <w:color w:val="333333"/>
                      <w:sz w:val="18"/>
                    </w:rPr>
                    <w:t>Runoff from fertilizer use; Leaching from septic tanks, sewage; Erosion of natural deposits</w:t>
                  </w:r>
                </w:p>
              </w:tc>
            </w:tr>
          </w:tbl>
          <w:p w14:paraId="665C59F0" w14:textId="77777777" w:rsidR="00144CB1" w:rsidRDefault="00144CB1">
            <w:pPr>
              <w:spacing w:after="0" w:line="240" w:lineRule="auto"/>
            </w:pPr>
          </w:p>
        </w:tc>
        <w:tc>
          <w:tcPr>
            <w:tcW w:w="11" w:type="dxa"/>
          </w:tcPr>
          <w:p w14:paraId="405D15BA" w14:textId="77777777" w:rsidR="00144CB1" w:rsidRDefault="00144CB1">
            <w:pPr>
              <w:pStyle w:val="EmptyCellLayoutStyle"/>
              <w:spacing w:after="0" w:line="240" w:lineRule="auto"/>
            </w:pPr>
          </w:p>
        </w:tc>
        <w:tc>
          <w:tcPr>
            <w:tcW w:w="149" w:type="dxa"/>
          </w:tcPr>
          <w:p w14:paraId="4E17553D" w14:textId="77777777" w:rsidR="00144CB1" w:rsidRDefault="00144CB1">
            <w:pPr>
              <w:pStyle w:val="EmptyCellLayoutStyle"/>
              <w:spacing w:after="0" w:line="240" w:lineRule="auto"/>
            </w:pPr>
          </w:p>
        </w:tc>
      </w:tr>
      <w:tr w:rsidR="00144CB1" w14:paraId="763CD998" w14:textId="77777777">
        <w:trPr>
          <w:trHeight w:val="211"/>
        </w:trPr>
        <w:tc>
          <w:tcPr>
            <w:tcW w:w="31" w:type="dxa"/>
          </w:tcPr>
          <w:p w14:paraId="2C4683DC" w14:textId="77777777" w:rsidR="00144CB1" w:rsidRDefault="00144CB1">
            <w:pPr>
              <w:pStyle w:val="EmptyCellLayoutStyle"/>
              <w:spacing w:after="0" w:line="240" w:lineRule="auto"/>
            </w:pPr>
          </w:p>
        </w:tc>
        <w:tc>
          <w:tcPr>
            <w:tcW w:w="13" w:type="dxa"/>
          </w:tcPr>
          <w:p w14:paraId="283D69A9" w14:textId="77777777" w:rsidR="00144CB1" w:rsidRDefault="00144CB1">
            <w:pPr>
              <w:pStyle w:val="EmptyCellLayoutStyle"/>
              <w:spacing w:after="0" w:line="240" w:lineRule="auto"/>
            </w:pPr>
          </w:p>
        </w:tc>
        <w:tc>
          <w:tcPr>
            <w:tcW w:w="6" w:type="dxa"/>
          </w:tcPr>
          <w:p w14:paraId="570B50F5" w14:textId="77777777" w:rsidR="00144CB1" w:rsidRDefault="00144CB1">
            <w:pPr>
              <w:pStyle w:val="EmptyCellLayoutStyle"/>
              <w:spacing w:after="0" w:line="240" w:lineRule="auto"/>
            </w:pPr>
          </w:p>
        </w:tc>
        <w:tc>
          <w:tcPr>
            <w:tcW w:w="3" w:type="dxa"/>
          </w:tcPr>
          <w:p w14:paraId="682DBBAA" w14:textId="77777777" w:rsidR="00144CB1" w:rsidRDefault="00144CB1">
            <w:pPr>
              <w:pStyle w:val="EmptyCellLayoutStyle"/>
              <w:spacing w:after="0" w:line="240" w:lineRule="auto"/>
            </w:pPr>
          </w:p>
        </w:tc>
        <w:tc>
          <w:tcPr>
            <w:tcW w:w="15" w:type="dxa"/>
          </w:tcPr>
          <w:p w14:paraId="3D8561D8" w14:textId="77777777" w:rsidR="00144CB1" w:rsidRDefault="00144CB1">
            <w:pPr>
              <w:pStyle w:val="EmptyCellLayoutStyle"/>
              <w:spacing w:after="0" w:line="240" w:lineRule="auto"/>
            </w:pPr>
          </w:p>
        </w:tc>
        <w:tc>
          <w:tcPr>
            <w:tcW w:w="14" w:type="dxa"/>
          </w:tcPr>
          <w:p w14:paraId="41076353" w14:textId="77777777" w:rsidR="00144CB1" w:rsidRDefault="00144CB1">
            <w:pPr>
              <w:pStyle w:val="EmptyCellLayoutStyle"/>
              <w:spacing w:after="0" w:line="240" w:lineRule="auto"/>
            </w:pPr>
          </w:p>
        </w:tc>
        <w:tc>
          <w:tcPr>
            <w:tcW w:w="12692" w:type="dxa"/>
          </w:tcPr>
          <w:p w14:paraId="537A4869" w14:textId="77777777" w:rsidR="00144CB1" w:rsidRDefault="00144CB1">
            <w:pPr>
              <w:pStyle w:val="EmptyCellLayoutStyle"/>
              <w:spacing w:after="0" w:line="240" w:lineRule="auto"/>
            </w:pPr>
          </w:p>
        </w:tc>
        <w:tc>
          <w:tcPr>
            <w:tcW w:w="19" w:type="dxa"/>
          </w:tcPr>
          <w:p w14:paraId="1538B525" w14:textId="77777777" w:rsidR="00144CB1" w:rsidRDefault="00144CB1">
            <w:pPr>
              <w:pStyle w:val="EmptyCellLayoutStyle"/>
              <w:spacing w:after="0" w:line="240" w:lineRule="auto"/>
            </w:pPr>
          </w:p>
        </w:tc>
        <w:tc>
          <w:tcPr>
            <w:tcW w:w="11" w:type="dxa"/>
          </w:tcPr>
          <w:p w14:paraId="3B8A0D7B" w14:textId="77777777" w:rsidR="00144CB1" w:rsidRDefault="00144CB1">
            <w:pPr>
              <w:pStyle w:val="EmptyCellLayoutStyle"/>
              <w:spacing w:after="0" w:line="240" w:lineRule="auto"/>
            </w:pPr>
          </w:p>
        </w:tc>
        <w:tc>
          <w:tcPr>
            <w:tcW w:w="149" w:type="dxa"/>
          </w:tcPr>
          <w:p w14:paraId="3A33F4A3" w14:textId="77777777" w:rsidR="00144CB1" w:rsidRDefault="00144CB1">
            <w:pPr>
              <w:pStyle w:val="EmptyCellLayoutStyle"/>
              <w:spacing w:after="0" w:line="240" w:lineRule="auto"/>
            </w:pPr>
          </w:p>
        </w:tc>
      </w:tr>
      <w:tr w:rsidR="009666A6" w14:paraId="383E794C" w14:textId="77777777" w:rsidTr="009666A6">
        <w:tc>
          <w:tcPr>
            <w:tcW w:w="31" w:type="dxa"/>
          </w:tcPr>
          <w:p w14:paraId="177487E5" w14:textId="77777777" w:rsidR="00144CB1" w:rsidRDefault="00144CB1">
            <w:pPr>
              <w:pStyle w:val="EmptyCellLayoutStyle"/>
              <w:spacing w:after="0" w:line="240" w:lineRule="auto"/>
            </w:pPr>
          </w:p>
        </w:tc>
        <w:tc>
          <w:tcPr>
            <w:tcW w:w="13" w:type="dxa"/>
          </w:tcPr>
          <w:p w14:paraId="6C8E106A" w14:textId="77777777" w:rsidR="00144CB1" w:rsidRDefault="00144CB1">
            <w:pPr>
              <w:pStyle w:val="EmptyCellLayoutStyle"/>
              <w:spacing w:after="0" w:line="240" w:lineRule="auto"/>
            </w:pPr>
          </w:p>
        </w:tc>
        <w:tc>
          <w:tcPr>
            <w:tcW w:w="6" w:type="dxa"/>
          </w:tcPr>
          <w:p w14:paraId="2118A380" w14:textId="77777777" w:rsidR="00144CB1" w:rsidRDefault="00144CB1">
            <w:pPr>
              <w:pStyle w:val="EmptyCellLayoutStyle"/>
              <w:spacing w:after="0" w:line="240" w:lineRule="auto"/>
            </w:pPr>
          </w:p>
        </w:tc>
        <w:tc>
          <w:tcPr>
            <w:tcW w:w="3" w:type="dxa"/>
          </w:tcPr>
          <w:p w14:paraId="49453C0B" w14:textId="77777777" w:rsidR="00144CB1" w:rsidRDefault="00144CB1">
            <w:pPr>
              <w:pStyle w:val="EmptyCellLayoutStyle"/>
              <w:spacing w:after="0" w:line="240" w:lineRule="auto"/>
            </w:pPr>
          </w:p>
        </w:tc>
        <w:tc>
          <w:tcPr>
            <w:tcW w:w="15" w:type="dxa"/>
          </w:tcPr>
          <w:p w14:paraId="001D43F9" w14:textId="77777777" w:rsidR="00144CB1" w:rsidRDefault="00144CB1">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08"/>
              <w:gridCol w:w="1300"/>
              <w:gridCol w:w="892"/>
              <w:gridCol w:w="1008"/>
              <w:gridCol w:w="659"/>
              <w:gridCol w:w="576"/>
              <w:gridCol w:w="603"/>
              <w:gridCol w:w="5579"/>
            </w:tblGrid>
            <w:tr w:rsidR="00144CB1" w14:paraId="048EABE9" w14:textId="77777777">
              <w:trPr>
                <w:trHeight w:val="705"/>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DC54FFD" w14:textId="77777777" w:rsidR="00144CB1" w:rsidRDefault="00A376B8">
                  <w:pPr>
                    <w:spacing w:after="0" w:line="240" w:lineRule="auto"/>
                  </w:pPr>
                  <w:r>
                    <w:rPr>
                      <w:rFonts w:ascii="Calibri" w:eastAsia="Calibri" w:hAnsi="Calibri"/>
                      <w:color w:val="333399"/>
                      <w:sz w:val="18"/>
                    </w:rPr>
                    <w:t>Radiological Contaminants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9AA762" w14:textId="77777777" w:rsidR="00144CB1" w:rsidRDefault="00A376B8">
                  <w:pPr>
                    <w:spacing w:after="0" w:line="240" w:lineRule="auto"/>
                  </w:pPr>
                  <w:r>
                    <w:rPr>
                      <w:rFonts w:ascii="Calibri" w:eastAsia="Calibri" w:hAnsi="Calibri"/>
                      <w:color w:val="333399"/>
                      <w:sz w:val="18"/>
                    </w:rPr>
                    <w:t>Collection Date</w:t>
                  </w:r>
                </w:p>
              </w:tc>
              <w:tc>
                <w:tcPr>
                  <w:tcW w:w="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140FE0" w14:textId="77777777" w:rsidR="00144CB1" w:rsidRDefault="00A376B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B1E3D5" w14:textId="77777777" w:rsidR="00144CB1" w:rsidRDefault="00A376B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7E4BF4" w14:textId="77777777" w:rsidR="00144CB1" w:rsidRDefault="00A376B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34A6DB" w14:textId="77777777" w:rsidR="00144CB1" w:rsidRDefault="00A376B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F209E2" w14:textId="77777777" w:rsidR="00144CB1" w:rsidRDefault="00A376B8">
                  <w:pPr>
                    <w:spacing w:after="0" w:line="240" w:lineRule="auto"/>
                  </w:pPr>
                  <w:r>
                    <w:rPr>
                      <w:rFonts w:ascii="Calibri" w:eastAsia="Calibri" w:hAnsi="Calibri"/>
                      <w:color w:val="1F3864"/>
                      <w:sz w:val="18"/>
                    </w:rPr>
                    <w:t>MCLG</w:t>
                  </w:r>
                </w:p>
              </w:tc>
              <w:tc>
                <w:tcPr>
                  <w:tcW w:w="55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71F346" w14:textId="77777777" w:rsidR="00144CB1" w:rsidRDefault="00A376B8">
                  <w:pPr>
                    <w:spacing w:after="0" w:line="240" w:lineRule="auto"/>
                  </w:pPr>
                  <w:r>
                    <w:rPr>
                      <w:rFonts w:ascii="Calibri" w:eastAsia="Calibri" w:hAnsi="Calibri"/>
                      <w:color w:val="1F3864"/>
                      <w:sz w:val="18"/>
                    </w:rPr>
                    <w:t>Typical Source</w:t>
                  </w:r>
                </w:p>
              </w:tc>
            </w:tr>
          </w:tbl>
          <w:p w14:paraId="7065B733" w14:textId="77777777" w:rsidR="00144CB1" w:rsidRDefault="00144CB1">
            <w:pPr>
              <w:spacing w:after="0" w:line="240" w:lineRule="auto"/>
            </w:pPr>
          </w:p>
        </w:tc>
        <w:tc>
          <w:tcPr>
            <w:tcW w:w="11" w:type="dxa"/>
          </w:tcPr>
          <w:p w14:paraId="53ED450F" w14:textId="77777777" w:rsidR="00144CB1" w:rsidRDefault="00144CB1">
            <w:pPr>
              <w:pStyle w:val="EmptyCellLayoutStyle"/>
              <w:spacing w:after="0" w:line="240" w:lineRule="auto"/>
            </w:pPr>
          </w:p>
        </w:tc>
        <w:tc>
          <w:tcPr>
            <w:tcW w:w="149" w:type="dxa"/>
          </w:tcPr>
          <w:p w14:paraId="507F21BF" w14:textId="77777777" w:rsidR="00144CB1" w:rsidRDefault="00144CB1">
            <w:pPr>
              <w:pStyle w:val="EmptyCellLayoutStyle"/>
              <w:spacing w:after="0" w:line="240" w:lineRule="auto"/>
            </w:pPr>
          </w:p>
        </w:tc>
      </w:tr>
      <w:tr w:rsidR="00144CB1" w14:paraId="18F68C7B" w14:textId="77777777">
        <w:trPr>
          <w:trHeight w:val="356"/>
        </w:trPr>
        <w:tc>
          <w:tcPr>
            <w:tcW w:w="31" w:type="dxa"/>
          </w:tcPr>
          <w:p w14:paraId="4FC03B70" w14:textId="77777777" w:rsidR="00144CB1" w:rsidRDefault="00144CB1">
            <w:pPr>
              <w:pStyle w:val="EmptyCellLayoutStyle"/>
              <w:spacing w:after="0" w:line="240" w:lineRule="auto"/>
            </w:pPr>
          </w:p>
        </w:tc>
        <w:tc>
          <w:tcPr>
            <w:tcW w:w="13" w:type="dxa"/>
          </w:tcPr>
          <w:p w14:paraId="1CB527EF" w14:textId="77777777" w:rsidR="00144CB1" w:rsidRDefault="00144CB1">
            <w:pPr>
              <w:pStyle w:val="EmptyCellLayoutStyle"/>
              <w:spacing w:after="0" w:line="240" w:lineRule="auto"/>
            </w:pPr>
          </w:p>
        </w:tc>
        <w:tc>
          <w:tcPr>
            <w:tcW w:w="6" w:type="dxa"/>
          </w:tcPr>
          <w:p w14:paraId="6CC9B30B" w14:textId="77777777" w:rsidR="00144CB1" w:rsidRDefault="00144CB1">
            <w:pPr>
              <w:pStyle w:val="EmptyCellLayoutStyle"/>
              <w:spacing w:after="0" w:line="240" w:lineRule="auto"/>
            </w:pPr>
          </w:p>
        </w:tc>
        <w:tc>
          <w:tcPr>
            <w:tcW w:w="3" w:type="dxa"/>
          </w:tcPr>
          <w:p w14:paraId="10E6A82E" w14:textId="77777777" w:rsidR="00144CB1" w:rsidRDefault="00144CB1">
            <w:pPr>
              <w:pStyle w:val="EmptyCellLayoutStyle"/>
              <w:spacing w:after="0" w:line="240" w:lineRule="auto"/>
            </w:pPr>
          </w:p>
        </w:tc>
        <w:tc>
          <w:tcPr>
            <w:tcW w:w="15" w:type="dxa"/>
          </w:tcPr>
          <w:p w14:paraId="7BCEB7DC" w14:textId="77777777" w:rsidR="00144CB1" w:rsidRDefault="00144CB1">
            <w:pPr>
              <w:pStyle w:val="EmptyCellLayoutStyle"/>
              <w:spacing w:after="0" w:line="240" w:lineRule="auto"/>
            </w:pPr>
          </w:p>
        </w:tc>
        <w:tc>
          <w:tcPr>
            <w:tcW w:w="14" w:type="dxa"/>
          </w:tcPr>
          <w:p w14:paraId="44707A3E" w14:textId="77777777" w:rsidR="00144CB1" w:rsidRDefault="00144CB1">
            <w:pPr>
              <w:pStyle w:val="EmptyCellLayoutStyle"/>
              <w:spacing w:after="0" w:line="240" w:lineRule="auto"/>
            </w:pPr>
          </w:p>
        </w:tc>
        <w:tc>
          <w:tcPr>
            <w:tcW w:w="12692" w:type="dxa"/>
          </w:tcPr>
          <w:p w14:paraId="2A0E782A" w14:textId="77777777" w:rsidR="00144CB1" w:rsidRDefault="00144CB1">
            <w:pPr>
              <w:pStyle w:val="EmptyCellLayoutStyle"/>
              <w:spacing w:after="0" w:line="240" w:lineRule="auto"/>
            </w:pPr>
          </w:p>
        </w:tc>
        <w:tc>
          <w:tcPr>
            <w:tcW w:w="19" w:type="dxa"/>
          </w:tcPr>
          <w:p w14:paraId="08249C5B" w14:textId="77777777" w:rsidR="00144CB1" w:rsidRDefault="00144CB1">
            <w:pPr>
              <w:pStyle w:val="EmptyCellLayoutStyle"/>
              <w:spacing w:after="0" w:line="240" w:lineRule="auto"/>
            </w:pPr>
          </w:p>
        </w:tc>
        <w:tc>
          <w:tcPr>
            <w:tcW w:w="11" w:type="dxa"/>
          </w:tcPr>
          <w:p w14:paraId="7F8F1244" w14:textId="77777777" w:rsidR="00144CB1" w:rsidRDefault="00144CB1">
            <w:pPr>
              <w:pStyle w:val="EmptyCellLayoutStyle"/>
              <w:spacing w:after="0" w:line="240" w:lineRule="auto"/>
            </w:pPr>
          </w:p>
        </w:tc>
        <w:tc>
          <w:tcPr>
            <w:tcW w:w="149" w:type="dxa"/>
          </w:tcPr>
          <w:p w14:paraId="2EBCB849" w14:textId="77777777" w:rsidR="00144CB1" w:rsidRDefault="00144CB1">
            <w:pPr>
              <w:pStyle w:val="EmptyCellLayoutStyle"/>
              <w:spacing w:after="0" w:line="240" w:lineRule="auto"/>
            </w:pPr>
          </w:p>
        </w:tc>
      </w:tr>
      <w:tr w:rsidR="009666A6" w14:paraId="78F0D142" w14:textId="77777777" w:rsidTr="009666A6">
        <w:tc>
          <w:tcPr>
            <w:tcW w:w="31" w:type="dxa"/>
          </w:tcPr>
          <w:p w14:paraId="45781ADB" w14:textId="77777777" w:rsidR="00144CB1" w:rsidRDefault="00144CB1">
            <w:pPr>
              <w:pStyle w:val="EmptyCellLayoutStyle"/>
              <w:spacing w:after="0" w:line="240" w:lineRule="auto"/>
            </w:pPr>
          </w:p>
        </w:tc>
        <w:tc>
          <w:tcPr>
            <w:tcW w:w="13" w:type="dxa"/>
          </w:tcPr>
          <w:p w14:paraId="2BAB2B09" w14:textId="77777777" w:rsidR="00144CB1" w:rsidRDefault="00144CB1">
            <w:pPr>
              <w:pStyle w:val="EmptyCellLayoutStyle"/>
              <w:spacing w:after="0" w:line="240" w:lineRule="auto"/>
            </w:pPr>
          </w:p>
        </w:tc>
        <w:tc>
          <w:tcPr>
            <w:tcW w:w="6" w:type="dxa"/>
          </w:tcPr>
          <w:p w14:paraId="609ECC30" w14:textId="77777777" w:rsidR="00144CB1" w:rsidRDefault="00144CB1">
            <w:pPr>
              <w:pStyle w:val="EmptyCellLayoutStyle"/>
              <w:spacing w:after="0" w:line="240" w:lineRule="auto"/>
            </w:pPr>
          </w:p>
        </w:tc>
        <w:tc>
          <w:tcPr>
            <w:tcW w:w="3" w:type="dxa"/>
          </w:tcPr>
          <w:p w14:paraId="470C380F" w14:textId="77777777" w:rsidR="00144CB1" w:rsidRDefault="00144CB1">
            <w:pPr>
              <w:pStyle w:val="EmptyCellLayoutStyle"/>
              <w:spacing w:after="0" w:line="240" w:lineRule="auto"/>
            </w:pPr>
          </w:p>
        </w:tc>
        <w:tc>
          <w:tcPr>
            <w:tcW w:w="15" w:type="dxa"/>
          </w:tcPr>
          <w:p w14:paraId="3ACF837F" w14:textId="77777777" w:rsidR="00144CB1" w:rsidRDefault="00144CB1">
            <w:pPr>
              <w:pStyle w:val="EmptyCellLayoutStyle"/>
              <w:spacing w:after="0" w:line="240" w:lineRule="auto"/>
            </w:pPr>
          </w:p>
        </w:tc>
        <w:tc>
          <w:tcPr>
            <w:tcW w:w="1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55"/>
              <w:gridCol w:w="2639"/>
              <w:gridCol w:w="3695"/>
              <w:gridCol w:w="4749"/>
            </w:tblGrid>
            <w:tr w:rsidR="009666A6" w14:paraId="1E459E02" w14:textId="77777777" w:rsidTr="009666A6">
              <w:trPr>
                <w:trHeight w:val="509"/>
              </w:trPr>
              <w:tc>
                <w:tcPr>
                  <w:tcW w:w="1655" w:type="dxa"/>
                  <w:gridSpan w:val="3"/>
                  <w:tcBorders>
                    <w:top w:val="nil"/>
                    <w:left w:val="nil"/>
                    <w:bottom w:val="nil"/>
                    <w:right w:val="nil"/>
                  </w:tcBorders>
                  <w:shd w:val="clear" w:color="auto" w:fill="FFFFFF"/>
                  <w:tcMar>
                    <w:top w:w="39" w:type="dxa"/>
                    <w:left w:w="99" w:type="dxa"/>
                    <w:bottom w:w="39" w:type="dxa"/>
                    <w:right w:w="39" w:type="dxa"/>
                  </w:tcMar>
                </w:tcPr>
                <w:p w14:paraId="45F47621" w14:textId="77777777" w:rsidR="00144CB1" w:rsidRDefault="00A376B8">
                  <w:pPr>
                    <w:spacing w:after="0" w:line="240" w:lineRule="auto"/>
                  </w:pPr>
                  <w:r>
                    <w:rPr>
                      <w:rFonts w:ascii="Calibri" w:eastAsia="Calibri" w:hAnsi="Calibri"/>
                      <w:b/>
                      <w:color w:val="000000"/>
                      <w:sz w:val="22"/>
                      <w:u w:val="single"/>
                    </w:rPr>
                    <w:t>Violations</w:t>
                  </w:r>
                </w:p>
                <w:p w14:paraId="4E64A568" w14:textId="77777777" w:rsidR="00144CB1" w:rsidRDefault="00A376B8">
                  <w:pPr>
                    <w:spacing w:after="0" w:line="240" w:lineRule="auto"/>
                  </w:pPr>
                  <w:r>
                    <w:rPr>
                      <w:rFonts w:ascii="Calibri" w:eastAsia="Calibri" w:hAnsi="Calibri"/>
                      <w:color w:val="000000"/>
                    </w:rPr>
                    <w:t>During the period covered by this report we had the below noted violations.</w:t>
                  </w:r>
                </w:p>
              </w:tc>
              <w:tc>
                <w:tcPr>
                  <w:tcW w:w="4749" w:type="dxa"/>
                  <w:tcBorders>
                    <w:top w:val="nil"/>
                    <w:left w:val="nil"/>
                    <w:bottom w:val="nil"/>
                    <w:right w:val="nil"/>
                  </w:tcBorders>
                  <w:shd w:val="clear" w:color="auto" w:fill="FFFFFF"/>
                  <w:tcMar>
                    <w:top w:w="39" w:type="dxa"/>
                    <w:left w:w="99" w:type="dxa"/>
                    <w:bottom w:w="39" w:type="dxa"/>
                    <w:right w:w="39" w:type="dxa"/>
                  </w:tcMar>
                </w:tcPr>
                <w:p w14:paraId="29F7B0C7" w14:textId="77777777" w:rsidR="00144CB1" w:rsidRDefault="00144CB1">
                  <w:pPr>
                    <w:spacing w:after="0" w:line="240" w:lineRule="auto"/>
                  </w:pPr>
                </w:p>
              </w:tc>
            </w:tr>
            <w:tr w:rsidR="00144CB1" w14:paraId="321EB4CC" w14:textId="77777777">
              <w:trPr>
                <w:trHeight w:val="210"/>
              </w:trPr>
              <w:tc>
                <w:tcPr>
                  <w:tcW w:w="165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FCB72CA" w14:textId="77777777" w:rsidR="00144CB1" w:rsidRDefault="00A376B8">
                  <w:pPr>
                    <w:spacing w:after="0" w:line="240" w:lineRule="auto"/>
                    <w:jc w:val="center"/>
                  </w:pPr>
                  <w:r>
                    <w:rPr>
                      <w:rFonts w:ascii="Calibri" w:eastAsia="Calibri" w:hAnsi="Calibri"/>
                      <w:color w:val="1F3864"/>
                      <w:sz w:val="18"/>
                    </w:rPr>
                    <w:t>Violation Period</w:t>
                  </w:r>
                </w:p>
              </w:tc>
              <w:tc>
                <w:tcPr>
                  <w:tcW w:w="26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FF94D5" w14:textId="77777777" w:rsidR="00144CB1" w:rsidRDefault="00A376B8">
                  <w:pPr>
                    <w:spacing w:after="0" w:line="240" w:lineRule="auto"/>
                    <w:jc w:val="center"/>
                  </w:pPr>
                  <w:r>
                    <w:rPr>
                      <w:rFonts w:ascii="Calibri" w:eastAsia="Calibri" w:hAnsi="Calibri"/>
                      <w:color w:val="1F3864"/>
                      <w:sz w:val="18"/>
                    </w:rPr>
                    <w:t>Analyte</w:t>
                  </w:r>
                </w:p>
              </w:tc>
              <w:tc>
                <w:tcPr>
                  <w:tcW w:w="36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FDAD7B" w14:textId="77777777" w:rsidR="00144CB1" w:rsidRDefault="00A376B8">
                  <w:pPr>
                    <w:spacing w:after="0" w:line="240" w:lineRule="auto"/>
                    <w:jc w:val="center"/>
                  </w:pPr>
                  <w:r>
                    <w:rPr>
                      <w:rFonts w:ascii="Calibri" w:eastAsia="Calibri" w:hAnsi="Calibri"/>
                      <w:color w:val="1F3864"/>
                      <w:sz w:val="18"/>
                    </w:rPr>
                    <w:t>Violation Type</w:t>
                  </w:r>
                </w:p>
              </w:tc>
              <w:tc>
                <w:tcPr>
                  <w:tcW w:w="474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F53C7F" w14:textId="77777777" w:rsidR="00144CB1" w:rsidRDefault="00A376B8">
                  <w:pPr>
                    <w:spacing w:after="0" w:line="240" w:lineRule="auto"/>
                    <w:jc w:val="center"/>
                  </w:pPr>
                  <w:r>
                    <w:rPr>
                      <w:rFonts w:ascii="Calibri" w:eastAsia="Calibri" w:hAnsi="Calibri"/>
                      <w:color w:val="1F3864"/>
                      <w:sz w:val="18"/>
                    </w:rPr>
                    <w:t>Violation Explanation</w:t>
                  </w:r>
                </w:p>
              </w:tc>
            </w:tr>
            <w:tr w:rsidR="009666A6" w14:paraId="41CC65F0" w14:textId="77777777" w:rsidTr="009666A6">
              <w:trPr>
                <w:trHeight w:val="257"/>
              </w:trPr>
              <w:tc>
                <w:tcPr>
                  <w:tcW w:w="1655" w:type="dxa"/>
                  <w:gridSpan w:val="4"/>
                  <w:tcBorders>
                    <w:top w:val="nil"/>
                    <w:left w:val="nil"/>
                    <w:bottom w:val="nil"/>
                    <w:right w:val="nil"/>
                  </w:tcBorders>
                  <w:shd w:val="clear" w:color="auto" w:fill="FFFFFF"/>
                  <w:tcMar>
                    <w:top w:w="39" w:type="dxa"/>
                    <w:left w:w="99" w:type="dxa"/>
                    <w:bottom w:w="39" w:type="dxa"/>
                    <w:right w:w="39" w:type="dxa"/>
                  </w:tcMar>
                </w:tcPr>
                <w:p w14:paraId="5F0AB5B9" w14:textId="77777777" w:rsidR="00144CB1" w:rsidRDefault="00A376B8">
                  <w:pPr>
                    <w:spacing w:after="0" w:line="240" w:lineRule="auto"/>
                    <w:jc w:val="center"/>
                  </w:pPr>
                  <w:r>
                    <w:rPr>
                      <w:rFonts w:ascii="Calibri" w:eastAsia="Calibri" w:hAnsi="Calibri"/>
                      <w:color w:val="333333"/>
                    </w:rPr>
                    <w:t>No violations during this period.</w:t>
                  </w:r>
                </w:p>
              </w:tc>
            </w:tr>
          </w:tbl>
          <w:p w14:paraId="596F73CA" w14:textId="77777777" w:rsidR="00144CB1" w:rsidRDefault="00144CB1">
            <w:pPr>
              <w:spacing w:after="0" w:line="240" w:lineRule="auto"/>
            </w:pPr>
          </w:p>
        </w:tc>
        <w:tc>
          <w:tcPr>
            <w:tcW w:w="149" w:type="dxa"/>
          </w:tcPr>
          <w:p w14:paraId="02AE6F4F" w14:textId="77777777" w:rsidR="00144CB1" w:rsidRDefault="00144CB1">
            <w:pPr>
              <w:pStyle w:val="EmptyCellLayoutStyle"/>
              <w:spacing w:after="0" w:line="240" w:lineRule="auto"/>
            </w:pPr>
          </w:p>
        </w:tc>
      </w:tr>
      <w:tr w:rsidR="00144CB1" w14:paraId="61126DEE" w14:textId="77777777">
        <w:trPr>
          <w:trHeight w:val="150"/>
        </w:trPr>
        <w:tc>
          <w:tcPr>
            <w:tcW w:w="31" w:type="dxa"/>
          </w:tcPr>
          <w:p w14:paraId="4998CD96" w14:textId="77777777" w:rsidR="00144CB1" w:rsidRDefault="00144CB1">
            <w:pPr>
              <w:pStyle w:val="EmptyCellLayoutStyle"/>
              <w:spacing w:after="0" w:line="240" w:lineRule="auto"/>
            </w:pPr>
          </w:p>
        </w:tc>
        <w:tc>
          <w:tcPr>
            <w:tcW w:w="13" w:type="dxa"/>
          </w:tcPr>
          <w:p w14:paraId="0613C099" w14:textId="77777777" w:rsidR="00144CB1" w:rsidRDefault="00144CB1">
            <w:pPr>
              <w:pStyle w:val="EmptyCellLayoutStyle"/>
              <w:spacing w:after="0" w:line="240" w:lineRule="auto"/>
            </w:pPr>
          </w:p>
        </w:tc>
        <w:tc>
          <w:tcPr>
            <w:tcW w:w="6" w:type="dxa"/>
          </w:tcPr>
          <w:p w14:paraId="3ED05D89" w14:textId="77777777" w:rsidR="00144CB1" w:rsidRDefault="00144CB1">
            <w:pPr>
              <w:pStyle w:val="EmptyCellLayoutStyle"/>
              <w:spacing w:after="0" w:line="240" w:lineRule="auto"/>
            </w:pPr>
          </w:p>
        </w:tc>
        <w:tc>
          <w:tcPr>
            <w:tcW w:w="3" w:type="dxa"/>
          </w:tcPr>
          <w:p w14:paraId="5AA13433" w14:textId="77777777" w:rsidR="00144CB1" w:rsidRDefault="00144CB1">
            <w:pPr>
              <w:pStyle w:val="EmptyCellLayoutStyle"/>
              <w:spacing w:after="0" w:line="240" w:lineRule="auto"/>
            </w:pPr>
          </w:p>
        </w:tc>
        <w:tc>
          <w:tcPr>
            <w:tcW w:w="15" w:type="dxa"/>
          </w:tcPr>
          <w:p w14:paraId="755C63C9" w14:textId="77777777" w:rsidR="00144CB1" w:rsidRDefault="00144CB1">
            <w:pPr>
              <w:pStyle w:val="EmptyCellLayoutStyle"/>
              <w:spacing w:after="0" w:line="240" w:lineRule="auto"/>
            </w:pPr>
          </w:p>
        </w:tc>
        <w:tc>
          <w:tcPr>
            <w:tcW w:w="14" w:type="dxa"/>
          </w:tcPr>
          <w:p w14:paraId="746D1F5C" w14:textId="77777777" w:rsidR="00144CB1" w:rsidRDefault="00144CB1">
            <w:pPr>
              <w:pStyle w:val="EmptyCellLayoutStyle"/>
              <w:spacing w:after="0" w:line="240" w:lineRule="auto"/>
            </w:pPr>
          </w:p>
        </w:tc>
        <w:tc>
          <w:tcPr>
            <w:tcW w:w="12692" w:type="dxa"/>
          </w:tcPr>
          <w:p w14:paraId="19590AAE" w14:textId="77777777" w:rsidR="00144CB1" w:rsidRDefault="00144CB1">
            <w:pPr>
              <w:pStyle w:val="EmptyCellLayoutStyle"/>
              <w:spacing w:after="0" w:line="240" w:lineRule="auto"/>
            </w:pPr>
          </w:p>
        </w:tc>
        <w:tc>
          <w:tcPr>
            <w:tcW w:w="19" w:type="dxa"/>
          </w:tcPr>
          <w:p w14:paraId="07FB6B3D" w14:textId="77777777" w:rsidR="00144CB1" w:rsidRDefault="00144CB1">
            <w:pPr>
              <w:pStyle w:val="EmptyCellLayoutStyle"/>
              <w:spacing w:after="0" w:line="240" w:lineRule="auto"/>
            </w:pPr>
          </w:p>
        </w:tc>
        <w:tc>
          <w:tcPr>
            <w:tcW w:w="11" w:type="dxa"/>
          </w:tcPr>
          <w:p w14:paraId="534DB536" w14:textId="77777777" w:rsidR="00144CB1" w:rsidRDefault="00144CB1">
            <w:pPr>
              <w:pStyle w:val="EmptyCellLayoutStyle"/>
              <w:spacing w:after="0" w:line="240" w:lineRule="auto"/>
            </w:pPr>
          </w:p>
        </w:tc>
        <w:tc>
          <w:tcPr>
            <w:tcW w:w="149" w:type="dxa"/>
          </w:tcPr>
          <w:p w14:paraId="672DBF58" w14:textId="77777777" w:rsidR="00144CB1" w:rsidRDefault="00144CB1">
            <w:pPr>
              <w:pStyle w:val="EmptyCellLayoutStyle"/>
              <w:spacing w:after="0" w:line="240" w:lineRule="auto"/>
            </w:pPr>
          </w:p>
        </w:tc>
      </w:tr>
      <w:tr w:rsidR="009666A6" w14:paraId="27F31A3C" w14:textId="77777777" w:rsidTr="009666A6">
        <w:trPr>
          <w:trHeight w:val="539"/>
        </w:trPr>
        <w:tc>
          <w:tcPr>
            <w:tcW w:w="31" w:type="dxa"/>
          </w:tcPr>
          <w:p w14:paraId="1B1030EF" w14:textId="77777777" w:rsidR="00144CB1" w:rsidRDefault="00144CB1">
            <w:pPr>
              <w:pStyle w:val="EmptyCellLayoutStyle"/>
              <w:spacing w:after="0" w:line="240" w:lineRule="auto"/>
            </w:pPr>
          </w:p>
        </w:tc>
        <w:tc>
          <w:tcPr>
            <w:tcW w:w="13" w:type="dxa"/>
          </w:tcPr>
          <w:p w14:paraId="573202C3" w14:textId="77777777" w:rsidR="00144CB1" w:rsidRDefault="00144CB1">
            <w:pPr>
              <w:pStyle w:val="EmptyCellLayoutStyle"/>
              <w:spacing w:after="0" w:line="240" w:lineRule="auto"/>
            </w:pPr>
          </w:p>
        </w:tc>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12753"/>
            </w:tblGrid>
            <w:tr w:rsidR="00144CB1" w14:paraId="16F30B3B" w14:textId="77777777">
              <w:trPr>
                <w:trHeight w:hRule="exact" w:val="540"/>
              </w:trPr>
              <w:tc>
                <w:tcPr>
                  <w:tcW w:w="12753" w:type="dxa"/>
                  <w:tcBorders>
                    <w:top w:val="nil"/>
                    <w:left w:val="nil"/>
                    <w:bottom w:val="nil"/>
                    <w:right w:val="nil"/>
                  </w:tcBorders>
                  <w:tcMar>
                    <w:top w:w="0" w:type="dxa"/>
                    <w:left w:w="0" w:type="dxa"/>
                    <w:bottom w:w="0" w:type="dxa"/>
                    <w:right w:w="0" w:type="dxa"/>
                  </w:tcMar>
                </w:tcPr>
                <w:p w14:paraId="34A0C6B0" w14:textId="77777777" w:rsidR="00144CB1" w:rsidRDefault="00A376B8">
                  <w:pPr>
                    <w:spacing w:after="0" w:line="240" w:lineRule="auto"/>
                  </w:pPr>
                  <w:r>
                    <w:rPr>
                      <w:rFonts w:ascii="Calibri" w:eastAsia="Calibri" w:hAnsi="Calibri"/>
                      <w:color w:val="000000"/>
                      <w:sz w:val="22"/>
                    </w:rPr>
                    <w:t>There are no additional required health effects notices.</w:t>
                  </w:r>
                </w:p>
              </w:tc>
            </w:tr>
          </w:tbl>
          <w:p w14:paraId="0502A03E" w14:textId="77777777" w:rsidR="00144CB1" w:rsidRDefault="00144CB1">
            <w:pPr>
              <w:spacing w:after="0" w:line="240" w:lineRule="auto"/>
            </w:pPr>
          </w:p>
        </w:tc>
        <w:tc>
          <w:tcPr>
            <w:tcW w:w="11" w:type="dxa"/>
          </w:tcPr>
          <w:p w14:paraId="2DE151F6" w14:textId="77777777" w:rsidR="00144CB1" w:rsidRDefault="00144CB1">
            <w:pPr>
              <w:pStyle w:val="EmptyCellLayoutStyle"/>
              <w:spacing w:after="0" w:line="240" w:lineRule="auto"/>
            </w:pPr>
          </w:p>
        </w:tc>
        <w:tc>
          <w:tcPr>
            <w:tcW w:w="149" w:type="dxa"/>
          </w:tcPr>
          <w:p w14:paraId="38120FC0" w14:textId="77777777" w:rsidR="00144CB1" w:rsidRDefault="00144CB1">
            <w:pPr>
              <w:pStyle w:val="EmptyCellLayoutStyle"/>
              <w:spacing w:after="0" w:line="240" w:lineRule="auto"/>
            </w:pPr>
          </w:p>
        </w:tc>
      </w:tr>
      <w:tr w:rsidR="00144CB1" w14:paraId="361A2E8A" w14:textId="77777777">
        <w:trPr>
          <w:trHeight w:val="55"/>
        </w:trPr>
        <w:tc>
          <w:tcPr>
            <w:tcW w:w="31" w:type="dxa"/>
          </w:tcPr>
          <w:p w14:paraId="34422F56" w14:textId="77777777" w:rsidR="00144CB1" w:rsidRDefault="00144CB1">
            <w:pPr>
              <w:pStyle w:val="EmptyCellLayoutStyle"/>
              <w:spacing w:after="0" w:line="240" w:lineRule="auto"/>
            </w:pPr>
          </w:p>
        </w:tc>
        <w:tc>
          <w:tcPr>
            <w:tcW w:w="13" w:type="dxa"/>
          </w:tcPr>
          <w:p w14:paraId="6A1ED147" w14:textId="77777777" w:rsidR="00144CB1" w:rsidRDefault="00144CB1">
            <w:pPr>
              <w:pStyle w:val="EmptyCellLayoutStyle"/>
              <w:spacing w:after="0" w:line="240" w:lineRule="auto"/>
            </w:pPr>
          </w:p>
        </w:tc>
        <w:tc>
          <w:tcPr>
            <w:tcW w:w="6" w:type="dxa"/>
          </w:tcPr>
          <w:p w14:paraId="3B4F853B" w14:textId="77777777" w:rsidR="00144CB1" w:rsidRDefault="00144CB1">
            <w:pPr>
              <w:pStyle w:val="EmptyCellLayoutStyle"/>
              <w:spacing w:after="0" w:line="240" w:lineRule="auto"/>
            </w:pPr>
          </w:p>
        </w:tc>
        <w:tc>
          <w:tcPr>
            <w:tcW w:w="3" w:type="dxa"/>
          </w:tcPr>
          <w:p w14:paraId="74B70C9C" w14:textId="77777777" w:rsidR="00144CB1" w:rsidRDefault="00144CB1">
            <w:pPr>
              <w:pStyle w:val="EmptyCellLayoutStyle"/>
              <w:spacing w:after="0" w:line="240" w:lineRule="auto"/>
            </w:pPr>
          </w:p>
        </w:tc>
        <w:tc>
          <w:tcPr>
            <w:tcW w:w="15" w:type="dxa"/>
          </w:tcPr>
          <w:p w14:paraId="2D6BB742" w14:textId="77777777" w:rsidR="00144CB1" w:rsidRDefault="00144CB1">
            <w:pPr>
              <w:pStyle w:val="EmptyCellLayoutStyle"/>
              <w:spacing w:after="0" w:line="240" w:lineRule="auto"/>
            </w:pPr>
          </w:p>
        </w:tc>
        <w:tc>
          <w:tcPr>
            <w:tcW w:w="14" w:type="dxa"/>
          </w:tcPr>
          <w:p w14:paraId="186218C0" w14:textId="77777777" w:rsidR="00144CB1" w:rsidRDefault="00144CB1">
            <w:pPr>
              <w:pStyle w:val="EmptyCellLayoutStyle"/>
              <w:spacing w:after="0" w:line="240" w:lineRule="auto"/>
            </w:pPr>
          </w:p>
        </w:tc>
        <w:tc>
          <w:tcPr>
            <w:tcW w:w="12692" w:type="dxa"/>
          </w:tcPr>
          <w:p w14:paraId="065C32F4" w14:textId="77777777" w:rsidR="00144CB1" w:rsidRDefault="00144CB1">
            <w:pPr>
              <w:pStyle w:val="EmptyCellLayoutStyle"/>
              <w:spacing w:after="0" w:line="240" w:lineRule="auto"/>
            </w:pPr>
          </w:p>
        </w:tc>
        <w:tc>
          <w:tcPr>
            <w:tcW w:w="19" w:type="dxa"/>
          </w:tcPr>
          <w:p w14:paraId="1A1B6CC5" w14:textId="77777777" w:rsidR="00144CB1" w:rsidRDefault="00144CB1">
            <w:pPr>
              <w:pStyle w:val="EmptyCellLayoutStyle"/>
              <w:spacing w:after="0" w:line="240" w:lineRule="auto"/>
            </w:pPr>
          </w:p>
        </w:tc>
        <w:tc>
          <w:tcPr>
            <w:tcW w:w="11" w:type="dxa"/>
          </w:tcPr>
          <w:p w14:paraId="292888E6" w14:textId="77777777" w:rsidR="00144CB1" w:rsidRDefault="00144CB1">
            <w:pPr>
              <w:pStyle w:val="EmptyCellLayoutStyle"/>
              <w:spacing w:after="0" w:line="240" w:lineRule="auto"/>
            </w:pPr>
          </w:p>
        </w:tc>
        <w:tc>
          <w:tcPr>
            <w:tcW w:w="149" w:type="dxa"/>
          </w:tcPr>
          <w:p w14:paraId="1318B666" w14:textId="77777777" w:rsidR="00144CB1" w:rsidRDefault="00144CB1">
            <w:pPr>
              <w:pStyle w:val="EmptyCellLayoutStyle"/>
              <w:spacing w:after="0" w:line="240" w:lineRule="auto"/>
            </w:pPr>
          </w:p>
        </w:tc>
      </w:tr>
      <w:tr w:rsidR="009666A6" w14:paraId="3F7996A1" w14:textId="77777777" w:rsidTr="009666A6">
        <w:trPr>
          <w:trHeight w:val="515"/>
        </w:trPr>
        <w:tc>
          <w:tcPr>
            <w:tcW w:w="31" w:type="dxa"/>
          </w:tcPr>
          <w:p w14:paraId="2578228D" w14:textId="77777777" w:rsidR="00144CB1" w:rsidRDefault="00144CB1">
            <w:pPr>
              <w:pStyle w:val="EmptyCellLayoutStyle"/>
              <w:spacing w:after="0" w:line="240" w:lineRule="auto"/>
            </w:pPr>
          </w:p>
        </w:tc>
        <w:tc>
          <w:tcPr>
            <w:tcW w:w="13" w:type="dxa"/>
          </w:tcPr>
          <w:p w14:paraId="0CD23A77" w14:textId="77777777" w:rsidR="00144CB1" w:rsidRDefault="00144CB1">
            <w:pPr>
              <w:pStyle w:val="EmptyCellLayoutStyle"/>
              <w:spacing w:after="0" w:line="240" w:lineRule="auto"/>
            </w:pPr>
          </w:p>
        </w:tc>
        <w:tc>
          <w:tcPr>
            <w:tcW w:w="6" w:type="dxa"/>
          </w:tcPr>
          <w:p w14:paraId="7819A664" w14:textId="77777777" w:rsidR="00144CB1" w:rsidRDefault="00144CB1">
            <w:pPr>
              <w:pStyle w:val="EmptyCellLayoutStyle"/>
              <w:spacing w:after="0" w:line="240" w:lineRule="auto"/>
            </w:pPr>
          </w:p>
        </w:tc>
        <w:tc>
          <w:tcPr>
            <w:tcW w:w="3" w:type="dxa"/>
            <w:gridSpan w:val="5"/>
          </w:tcPr>
          <w:tbl>
            <w:tblPr>
              <w:tblW w:w="0" w:type="auto"/>
              <w:tblLayout w:type="fixed"/>
              <w:tblCellMar>
                <w:left w:w="0" w:type="dxa"/>
                <w:right w:w="0" w:type="dxa"/>
              </w:tblCellMar>
              <w:tblLook w:val="0000" w:firstRow="0" w:lastRow="0" w:firstColumn="0" w:lastColumn="0" w:noHBand="0" w:noVBand="0"/>
            </w:tblPr>
            <w:tblGrid>
              <w:gridCol w:w="12746"/>
            </w:tblGrid>
            <w:tr w:rsidR="00144CB1" w14:paraId="321A2D15" w14:textId="77777777">
              <w:trPr>
                <w:trHeight w:hRule="exact" w:val="515"/>
              </w:trPr>
              <w:tc>
                <w:tcPr>
                  <w:tcW w:w="12746" w:type="dxa"/>
                  <w:tcBorders>
                    <w:top w:val="nil"/>
                    <w:left w:val="nil"/>
                    <w:bottom w:val="nil"/>
                    <w:right w:val="nil"/>
                  </w:tcBorders>
                  <w:tcMar>
                    <w:top w:w="0" w:type="dxa"/>
                    <w:left w:w="0" w:type="dxa"/>
                    <w:bottom w:w="0" w:type="dxa"/>
                    <w:right w:w="0" w:type="dxa"/>
                  </w:tcMar>
                </w:tcPr>
                <w:p w14:paraId="0B114F41" w14:textId="77777777" w:rsidR="00144CB1" w:rsidRDefault="00A376B8">
                  <w:pPr>
                    <w:spacing w:after="0" w:line="240" w:lineRule="auto"/>
                  </w:pPr>
                  <w:r>
                    <w:rPr>
                      <w:rFonts w:ascii="Calibri" w:eastAsia="Calibri" w:hAnsi="Calibri"/>
                      <w:color w:val="000000"/>
                      <w:sz w:val="22"/>
                    </w:rPr>
                    <w:t>There are no additional required health effects violation notices.</w:t>
                  </w:r>
                </w:p>
              </w:tc>
            </w:tr>
          </w:tbl>
          <w:p w14:paraId="31404882" w14:textId="77777777" w:rsidR="00144CB1" w:rsidRDefault="00144CB1">
            <w:pPr>
              <w:spacing w:after="0" w:line="240" w:lineRule="auto"/>
            </w:pPr>
          </w:p>
        </w:tc>
        <w:tc>
          <w:tcPr>
            <w:tcW w:w="11" w:type="dxa"/>
          </w:tcPr>
          <w:p w14:paraId="13605108" w14:textId="77777777" w:rsidR="00144CB1" w:rsidRDefault="00144CB1">
            <w:pPr>
              <w:pStyle w:val="EmptyCellLayoutStyle"/>
              <w:spacing w:after="0" w:line="240" w:lineRule="auto"/>
            </w:pPr>
          </w:p>
        </w:tc>
        <w:tc>
          <w:tcPr>
            <w:tcW w:w="149" w:type="dxa"/>
          </w:tcPr>
          <w:p w14:paraId="71114B10" w14:textId="77777777" w:rsidR="00144CB1" w:rsidRDefault="00144CB1">
            <w:pPr>
              <w:pStyle w:val="EmptyCellLayoutStyle"/>
              <w:spacing w:after="0" w:line="240" w:lineRule="auto"/>
            </w:pPr>
          </w:p>
        </w:tc>
      </w:tr>
      <w:tr w:rsidR="00144CB1" w14:paraId="28232BD6" w14:textId="77777777">
        <w:trPr>
          <w:trHeight w:val="526"/>
        </w:trPr>
        <w:tc>
          <w:tcPr>
            <w:tcW w:w="31" w:type="dxa"/>
          </w:tcPr>
          <w:p w14:paraId="36947508" w14:textId="77777777" w:rsidR="00144CB1" w:rsidRDefault="00144CB1">
            <w:pPr>
              <w:pStyle w:val="EmptyCellLayoutStyle"/>
              <w:spacing w:after="0" w:line="240" w:lineRule="auto"/>
            </w:pPr>
          </w:p>
        </w:tc>
        <w:tc>
          <w:tcPr>
            <w:tcW w:w="13" w:type="dxa"/>
          </w:tcPr>
          <w:p w14:paraId="785A85E0" w14:textId="77777777" w:rsidR="00144CB1" w:rsidRDefault="00144CB1">
            <w:pPr>
              <w:pStyle w:val="EmptyCellLayoutStyle"/>
              <w:spacing w:after="0" w:line="240" w:lineRule="auto"/>
            </w:pPr>
          </w:p>
        </w:tc>
        <w:tc>
          <w:tcPr>
            <w:tcW w:w="6" w:type="dxa"/>
          </w:tcPr>
          <w:p w14:paraId="43CED7A3" w14:textId="77777777" w:rsidR="00144CB1" w:rsidRDefault="00144CB1">
            <w:pPr>
              <w:pStyle w:val="EmptyCellLayoutStyle"/>
              <w:spacing w:after="0" w:line="240" w:lineRule="auto"/>
            </w:pPr>
          </w:p>
        </w:tc>
        <w:tc>
          <w:tcPr>
            <w:tcW w:w="3" w:type="dxa"/>
          </w:tcPr>
          <w:p w14:paraId="71336C64" w14:textId="77777777" w:rsidR="00144CB1" w:rsidRDefault="00144CB1">
            <w:pPr>
              <w:pStyle w:val="EmptyCellLayoutStyle"/>
              <w:spacing w:after="0" w:line="240" w:lineRule="auto"/>
            </w:pPr>
          </w:p>
        </w:tc>
        <w:tc>
          <w:tcPr>
            <w:tcW w:w="15" w:type="dxa"/>
          </w:tcPr>
          <w:p w14:paraId="5CD232E9" w14:textId="77777777" w:rsidR="00144CB1" w:rsidRDefault="00144CB1">
            <w:pPr>
              <w:pStyle w:val="EmptyCellLayoutStyle"/>
              <w:spacing w:after="0" w:line="240" w:lineRule="auto"/>
            </w:pPr>
          </w:p>
        </w:tc>
        <w:tc>
          <w:tcPr>
            <w:tcW w:w="14" w:type="dxa"/>
          </w:tcPr>
          <w:p w14:paraId="06F7F4C8" w14:textId="77777777" w:rsidR="00144CB1" w:rsidRDefault="00144CB1">
            <w:pPr>
              <w:pStyle w:val="EmptyCellLayoutStyle"/>
              <w:spacing w:after="0" w:line="240" w:lineRule="auto"/>
            </w:pPr>
          </w:p>
        </w:tc>
        <w:tc>
          <w:tcPr>
            <w:tcW w:w="12692" w:type="dxa"/>
          </w:tcPr>
          <w:p w14:paraId="717651DA" w14:textId="77777777" w:rsidR="00144CB1" w:rsidRDefault="00144CB1">
            <w:pPr>
              <w:pStyle w:val="EmptyCellLayoutStyle"/>
              <w:spacing w:after="0" w:line="240" w:lineRule="auto"/>
            </w:pPr>
          </w:p>
        </w:tc>
        <w:tc>
          <w:tcPr>
            <w:tcW w:w="19" w:type="dxa"/>
          </w:tcPr>
          <w:p w14:paraId="632F170C" w14:textId="77777777" w:rsidR="00144CB1" w:rsidRDefault="00144CB1">
            <w:pPr>
              <w:pStyle w:val="EmptyCellLayoutStyle"/>
              <w:spacing w:after="0" w:line="240" w:lineRule="auto"/>
            </w:pPr>
          </w:p>
        </w:tc>
        <w:tc>
          <w:tcPr>
            <w:tcW w:w="11" w:type="dxa"/>
          </w:tcPr>
          <w:p w14:paraId="20941522" w14:textId="77777777" w:rsidR="00144CB1" w:rsidRDefault="00144CB1">
            <w:pPr>
              <w:pStyle w:val="EmptyCellLayoutStyle"/>
              <w:spacing w:after="0" w:line="240" w:lineRule="auto"/>
            </w:pPr>
          </w:p>
        </w:tc>
        <w:tc>
          <w:tcPr>
            <w:tcW w:w="149" w:type="dxa"/>
          </w:tcPr>
          <w:p w14:paraId="6BFB70CC" w14:textId="77777777" w:rsidR="00144CB1" w:rsidRDefault="00144CB1">
            <w:pPr>
              <w:pStyle w:val="EmptyCellLayoutStyle"/>
              <w:spacing w:after="0" w:line="240" w:lineRule="auto"/>
            </w:pPr>
          </w:p>
        </w:tc>
      </w:tr>
      <w:tr w:rsidR="009666A6" w14:paraId="0C171B91" w14:textId="77777777" w:rsidTr="009666A6">
        <w:tc>
          <w:tcPr>
            <w:tcW w:w="31" w:type="dxa"/>
          </w:tcPr>
          <w:p w14:paraId="68556F9B" w14:textId="77777777" w:rsidR="00144CB1" w:rsidRDefault="00144CB1">
            <w:pPr>
              <w:pStyle w:val="EmptyCellLayoutStyle"/>
              <w:spacing w:after="0" w:line="240" w:lineRule="auto"/>
            </w:pPr>
          </w:p>
        </w:tc>
        <w:tc>
          <w:tcPr>
            <w:tcW w:w="13" w:type="dxa"/>
          </w:tcPr>
          <w:p w14:paraId="30A7765C" w14:textId="77777777" w:rsidR="00144CB1" w:rsidRDefault="00144CB1">
            <w:pPr>
              <w:pStyle w:val="EmptyCellLayoutStyle"/>
              <w:spacing w:after="0" w:line="240" w:lineRule="auto"/>
            </w:pPr>
          </w:p>
        </w:tc>
        <w:tc>
          <w:tcPr>
            <w:tcW w:w="6" w:type="dxa"/>
          </w:tcPr>
          <w:p w14:paraId="2374743A" w14:textId="77777777" w:rsidR="00144CB1" w:rsidRDefault="00144CB1">
            <w:pPr>
              <w:pStyle w:val="EmptyCellLayoutStyle"/>
              <w:spacing w:after="0" w:line="240" w:lineRule="auto"/>
            </w:pPr>
          </w:p>
        </w:tc>
        <w:tc>
          <w:tcPr>
            <w:tcW w:w="3" w:type="dxa"/>
          </w:tcPr>
          <w:p w14:paraId="459B8F84" w14:textId="77777777" w:rsidR="00144CB1" w:rsidRDefault="00144CB1">
            <w:pPr>
              <w:pStyle w:val="EmptyCellLayoutStyle"/>
              <w:spacing w:after="0" w:line="240" w:lineRule="auto"/>
            </w:pPr>
          </w:p>
        </w:tc>
        <w:tc>
          <w:tcPr>
            <w:tcW w:w="15" w:type="dxa"/>
          </w:tcPr>
          <w:p w14:paraId="7BDD8880" w14:textId="77777777" w:rsidR="00144CB1" w:rsidRDefault="00144CB1">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14"/>
              <w:gridCol w:w="2137"/>
              <w:gridCol w:w="1237"/>
              <w:gridCol w:w="2800"/>
              <w:gridCol w:w="1968"/>
              <w:gridCol w:w="2968"/>
            </w:tblGrid>
            <w:tr w:rsidR="009666A6" w14:paraId="311471B8" w14:textId="77777777" w:rsidTr="009666A6">
              <w:trPr>
                <w:trHeight w:val="455"/>
              </w:trPr>
              <w:tc>
                <w:tcPr>
                  <w:tcW w:w="1614" w:type="dxa"/>
                  <w:gridSpan w:val="6"/>
                  <w:tcBorders>
                    <w:top w:val="nil"/>
                    <w:left w:val="nil"/>
                    <w:bottom w:val="nil"/>
                    <w:right w:val="nil"/>
                  </w:tcBorders>
                  <w:shd w:val="clear" w:color="auto" w:fill="FFFFFF"/>
                  <w:tcMar>
                    <w:top w:w="39" w:type="dxa"/>
                    <w:left w:w="99" w:type="dxa"/>
                    <w:bottom w:w="39" w:type="dxa"/>
                    <w:right w:w="39" w:type="dxa"/>
                  </w:tcMar>
                </w:tcPr>
                <w:p w14:paraId="7CCA96A0" w14:textId="77777777" w:rsidR="00144CB1" w:rsidRDefault="00A376B8">
                  <w:pPr>
                    <w:spacing w:after="0" w:line="240" w:lineRule="auto"/>
                  </w:pPr>
                  <w:r>
                    <w:rPr>
                      <w:rFonts w:ascii="Calibri" w:eastAsia="Calibri" w:hAnsi="Calibri"/>
                      <w:b/>
                      <w:color w:val="000000"/>
                      <w:sz w:val="22"/>
                      <w:u w:val="single"/>
                    </w:rPr>
                    <w:t>Deficiencies</w:t>
                  </w:r>
                </w:p>
                <w:p w14:paraId="03016958" w14:textId="77777777" w:rsidR="00144CB1" w:rsidRDefault="00A376B8">
                  <w:pPr>
                    <w:spacing w:after="0" w:line="240" w:lineRule="auto"/>
                  </w:pPr>
                  <w:r>
                    <w:rPr>
                      <w:rFonts w:ascii="Calibri" w:eastAsia="Calibri" w:hAnsi="Calibri"/>
                      <w:color w:val="000000"/>
                    </w:rPr>
                    <w:t>Unresolved significant deficiencies that were identified during a survey done on the water system are shown below.</w:t>
                  </w:r>
                </w:p>
              </w:tc>
            </w:tr>
            <w:tr w:rsidR="00144CB1" w14:paraId="774E70B8" w14:textId="77777777">
              <w:trPr>
                <w:trHeight w:val="435"/>
              </w:trPr>
              <w:tc>
                <w:tcPr>
                  <w:tcW w:w="161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5B5E68" w14:textId="77777777" w:rsidR="00144CB1" w:rsidRDefault="00A376B8">
                  <w:pPr>
                    <w:spacing w:after="0" w:line="240" w:lineRule="auto"/>
                  </w:pPr>
                  <w:r>
                    <w:rPr>
                      <w:rFonts w:ascii="Calibri" w:eastAsia="Calibri" w:hAnsi="Calibri"/>
                      <w:color w:val="333399"/>
                      <w:sz w:val="18"/>
                    </w:rPr>
                    <w:t>Date Identified</w:t>
                  </w:r>
                </w:p>
              </w:tc>
              <w:tc>
                <w:tcPr>
                  <w:tcW w:w="21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41AF52" w14:textId="77777777" w:rsidR="00144CB1" w:rsidRDefault="00A376B8">
                  <w:pPr>
                    <w:spacing w:after="0" w:line="240" w:lineRule="auto"/>
                  </w:pPr>
                  <w:r>
                    <w:rPr>
                      <w:rFonts w:ascii="Calibri" w:eastAsia="Calibri" w:hAnsi="Calibri"/>
                      <w:color w:val="333399"/>
                      <w:sz w:val="18"/>
                    </w:rPr>
                    <w:t>Facility</w:t>
                  </w:r>
                </w:p>
              </w:tc>
              <w:tc>
                <w:tcPr>
                  <w:tcW w:w="1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EFBA39" w14:textId="77777777" w:rsidR="00144CB1" w:rsidRDefault="00A376B8">
                  <w:pPr>
                    <w:spacing w:after="0" w:line="240" w:lineRule="auto"/>
                  </w:pPr>
                  <w:r>
                    <w:rPr>
                      <w:rFonts w:ascii="Calibri" w:eastAsia="Calibri" w:hAnsi="Calibri"/>
                      <w:color w:val="1F3864"/>
                      <w:sz w:val="18"/>
                    </w:rPr>
                    <w:t>Code</w:t>
                  </w:r>
                </w:p>
              </w:tc>
              <w:tc>
                <w:tcPr>
                  <w:tcW w:w="28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C809F3" w14:textId="77777777" w:rsidR="00144CB1" w:rsidRDefault="00A376B8">
                  <w:pPr>
                    <w:spacing w:after="0" w:line="240" w:lineRule="auto"/>
                  </w:pPr>
                  <w:r>
                    <w:rPr>
                      <w:rFonts w:ascii="Calibri" w:eastAsia="Calibri" w:hAnsi="Calibri"/>
                      <w:color w:val="1F3864"/>
                      <w:sz w:val="18"/>
                    </w:rPr>
                    <w:t>Activity</w:t>
                  </w:r>
                </w:p>
              </w:tc>
              <w:tc>
                <w:tcPr>
                  <w:tcW w:w="19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32A90A" w14:textId="77777777" w:rsidR="00144CB1" w:rsidRDefault="00A376B8">
                  <w:pPr>
                    <w:spacing w:after="0" w:line="240" w:lineRule="auto"/>
                  </w:pPr>
                  <w:r>
                    <w:rPr>
                      <w:rFonts w:ascii="Calibri" w:eastAsia="Calibri" w:hAnsi="Calibri"/>
                      <w:color w:val="333399"/>
                      <w:sz w:val="18"/>
                    </w:rPr>
                    <w:t>Due Date</w:t>
                  </w:r>
                </w:p>
              </w:tc>
              <w:tc>
                <w:tcPr>
                  <w:tcW w:w="29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8B9E8E" w14:textId="77777777" w:rsidR="00144CB1" w:rsidRDefault="00A376B8">
                  <w:pPr>
                    <w:spacing w:after="0" w:line="240" w:lineRule="auto"/>
                  </w:pPr>
                  <w:r>
                    <w:rPr>
                      <w:rFonts w:ascii="Calibri" w:eastAsia="Calibri" w:hAnsi="Calibri"/>
                      <w:color w:val="333399"/>
                      <w:sz w:val="18"/>
                    </w:rPr>
                    <w:t>Description</w:t>
                  </w:r>
                </w:p>
              </w:tc>
            </w:tr>
            <w:tr w:rsidR="009666A6" w14:paraId="7B84838D" w14:textId="77777777" w:rsidTr="009666A6">
              <w:trPr>
                <w:trHeight w:val="282"/>
              </w:trPr>
              <w:tc>
                <w:tcPr>
                  <w:tcW w:w="1614" w:type="dxa"/>
                  <w:gridSpan w:val="6"/>
                  <w:tcBorders>
                    <w:top w:val="nil"/>
                    <w:left w:val="nil"/>
                    <w:bottom w:val="nil"/>
                    <w:right w:val="nil"/>
                  </w:tcBorders>
                  <w:shd w:val="clear" w:color="auto" w:fill="FFFFFF"/>
                  <w:tcMar>
                    <w:top w:w="39" w:type="dxa"/>
                    <w:left w:w="99" w:type="dxa"/>
                    <w:bottom w:w="39" w:type="dxa"/>
                    <w:right w:w="39" w:type="dxa"/>
                  </w:tcMar>
                </w:tcPr>
                <w:p w14:paraId="17473975" w14:textId="77777777" w:rsidR="00144CB1" w:rsidRDefault="00A376B8">
                  <w:pPr>
                    <w:spacing w:after="0" w:line="240" w:lineRule="auto"/>
                    <w:jc w:val="center"/>
                  </w:pPr>
                  <w:r>
                    <w:rPr>
                      <w:rFonts w:ascii="Calibri" w:eastAsia="Calibri" w:hAnsi="Calibri"/>
                      <w:color w:val="333333"/>
                    </w:rPr>
                    <w:t>No deficiencies during this period.</w:t>
                  </w:r>
                </w:p>
              </w:tc>
            </w:tr>
          </w:tbl>
          <w:p w14:paraId="25B7AB64" w14:textId="77777777" w:rsidR="00144CB1" w:rsidRDefault="00144CB1">
            <w:pPr>
              <w:spacing w:after="0" w:line="240" w:lineRule="auto"/>
            </w:pPr>
          </w:p>
        </w:tc>
        <w:tc>
          <w:tcPr>
            <w:tcW w:w="11" w:type="dxa"/>
          </w:tcPr>
          <w:p w14:paraId="6917E456" w14:textId="77777777" w:rsidR="00144CB1" w:rsidRDefault="00144CB1">
            <w:pPr>
              <w:pStyle w:val="EmptyCellLayoutStyle"/>
              <w:spacing w:after="0" w:line="240" w:lineRule="auto"/>
            </w:pPr>
          </w:p>
        </w:tc>
        <w:tc>
          <w:tcPr>
            <w:tcW w:w="149" w:type="dxa"/>
          </w:tcPr>
          <w:p w14:paraId="549FA8AF" w14:textId="77777777" w:rsidR="00144CB1" w:rsidRDefault="00144CB1">
            <w:pPr>
              <w:pStyle w:val="EmptyCellLayoutStyle"/>
              <w:spacing w:after="0" w:line="240" w:lineRule="auto"/>
            </w:pPr>
          </w:p>
        </w:tc>
      </w:tr>
      <w:tr w:rsidR="00144CB1" w14:paraId="21F0101B" w14:textId="77777777">
        <w:trPr>
          <w:trHeight w:val="1054"/>
        </w:trPr>
        <w:tc>
          <w:tcPr>
            <w:tcW w:w="31" w:type="dxa"/>
          </w:tcPr>
          <w:p w14:paraId="6D8942EB" w14:textId="77777777" w:rsidR="00144CB1" w:rsidRDefault="00144CB1">
            <w:pPr>
              <w:pStyle w:val="EmptyCellLayoutStyle"/>
              <w:spacing w:after="0" w:line="240" w:lineRule="auto"/>
            </w:pPr>
          </w:p>
        </w:tc>
        <w:tc>
          <w:tcPr>
            <w:tcW w:w="13" w:type="dxa"/>
          </w:tcPr>
          <w:p w14:paraId="45D928E2" w14:textId="77777777" w:rsidR="00144CB1" w:rsidRDefault="00144CB1">
            <w:pPr>
              <w:pStyle w:val="EmptyCellLayoutStyle"/>
              <w:spacing w:after="0" w:line="240" w:lineRule="auto"/>
            </w:pPr>
          </w:p>
        </w:tc>
        <w:tc>
          <w:tcPr>
            <w:tcW w:w="6" w:type="dxa"/>
          </w:tcPr>
          <w:p w14:paraId="37023527" w14:textId="77777777" w:rsidR="00144CB1" w:rsidRDefault="00144CB1">
            <w:pPr>
              <w:pStyle w:val="EmptyCellLayoutStyle"/>
              <w:spacing w:after="0" w:line="240" w:lineRule="auto"/>
            </w:pPr>
          </w:p>
        </w:tc>
        <w:tc>
          <w:tcPr>
            <w:tcW w:w="3" w:type="dxa"/>
          </w:tcPr>
          <w:p w14:paraId="6ABDE4D8" w14:textId="77777777" w:rsidR="00144CB1" w:rsidRDefault="00144CB1">
            <w:pPr>
              <w:pStyle w:val="EmptyCellLayoutStyle"/>
              <w:spacing w:after="0" w:line="240" w:lineRule="auto"/>
            </w:pPr>
          </w:p>
        </w:tc>
        <w:tc>
          <w:tcPr>
            <w:tcW w:w="15" w:type="dxa"/>
          </w:tcPr>
          <w:p w14:paraId="12011DD8" w14:textId="77777777" w:rsidR="00144CB1" w:rsidRDefault="00144CB1">
            <w:pPr>
              <w:pStyle w:val="EmptyCellLayoutStyle"/>
              <w:spacing w:after="0" w:line="240" w:lineRule="auto"/>
            </w:pPr>
          </w:p>
        </w:tc>
        <w:tc>
          <w:tcPr>
            <w:tcW w:w="14" w:type="dxa"/>
          </w:tcPr>
          <w:p w14:paraId="4FE2A61C" w14:textId="77777777" w:rsidR="00144CB1" w:rsidRDefault="00144CB1">
            <w:pPr>
              <w:pStyle w:val="EmptyCellLayoutStyle"/>
              <w:spacing w:after="0" w:line="240" w:lineRule="auto"/>
            </w:pPr>
          </w:p>
        </w:tc>
        <w:tc>
          <w:tcPr>
            <w:tcW w:w="12692" w:type="dxa"/>
          </w:tcPr>
          <w:p w14:paraId="450B5451" w14:textId="77777777" w:rsidR="00144CB1" w:rsidRDefault="00144CB1">
            <w:pPr>
              <w:pStyle w:val="EmptyCellLayoutStyle"/>
              <w:spacing w:after="0" w:line="240" w:lineRule="auto"/>
            </w:pPr>
          </w:p>
        </w:tc>
        <w:tc>
          <w:tcPr>
            <w:tcW w:w="19" w:type="dxa"/>
          </w:tcPr>
          <w:p w14:paraId="5EAE8097" w14:textId="77777777" w:rsidR="00144CB1" w:rsidRDefault="00144CB1">
            <w:pPr>
              <w:pStyle w:val="EmptyCellLayoutStyle"/>
              <w:spacing w:after="0" w:line="240" w:lineRule="auto"/>
            </w:pPr>
          </w:p>
        </w:tc>
        <w:tc>
          <w:tcPr>
            <w:tcW w:w="11" w:type="dxa"/>
          </w:tcPr>
          <w:p w14:paraId="67880089" w14:textId="77777777" w:rsidR="00144CB1" w:rsidRDefault="00144CB1">
            <w:pPr>
              <w:pStyle w:val="EmptyCellLayoutStyle"/>
              <w:spacing w:after="0" w:line="240" w:lineRule="auto"/>
            </w:pPr>
          </w:p>
        </w:tc>
        <w:tc>
          <w:tcPr>
            <w:tcW w:w="149" w:type="dxa"/>
          </w:tcPr>
          <w:p w14:paraId="6789863F" w14:textId="77777777" w:rsidR="00144CB1" w:rsidRDefault="00144CB1">
            <w:pPr>
              <w:pStyle w:val="EmptyCellLayoutStyle"/>
              <w:spacing w:after="0" w:line="240" w:lineRule="auto"/>
            </w:pPr>
          </w:p>
        </w:tc>
      </w:tr>
    </w:tbl>
    <w:p w14:paraId="11A6A0E5" w14:textId="77777777" w:rsidR="00144CB1" w:rsidRDefault="00144CB1">
      <w:pPr>
        <w:spacing w:after="0" w:line="240" w:lineRule="auto"/>
      </w:pPr>
    </w:p>
    <w:sectPr w:rsidR="00144CB1">
      <w:headerReference w:type="default" r:id="rId11"/>
      <w:footerReference w:type="default" r:id="rId12"/>
      <w:headerReference w:type="first" r:id="rId13"/>
      <w:footerReference w:type="first" r:id="rId14"/>
      <w:pgSz w:w="15840" w:h="12240" w:orient="landscape"/>
      <w:pgMar w:top="720" w:right="1440" w:bottom="72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91E9" w14:textId="77777777" w:rsidR="000E0844" w:rsidRDefault="000E0844">
      <w:pPr>
        <w:spacing w:after="0" w:line="240" w:lineRule="auto"/>
      </w:pPr>
      <w:r>
        <w:separator/>
      </w:r>
    </w:p>
  </w:endnote>
  <w:endnote w:type="continuationSeparator" w:id="0">
    <w:p w14:paraId="61A0AEBF" w14:textId="77777777" w:rsidR="000E0844" w:rsidRDefault="000E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96"/>
      <w:gridCol w:w="12753"/>
      <w:gridCol w:w="110"/>
    </w:tblGrid>
    <w:tr w:rsidR="00144CB1" w14:paraId="01A88B4D" w14:textId="77777777">
      <w:tc>
        <w:tcPr>
          <w:tcW w:w="96" w:type="dxa"/>
        </w:tcPr>
        <w:p w14:paraId="77C92607" w14:textId="77777777" w:rsidR="00144CB1" w:rsidRDefault="00144CB1">
          <w:pPr>
            <w:pStyle w:val="EmptyCellLayoutStyle"/>
            <w:spacing w:after="0" w:line="240" w:lineRule="auto"/>
          </w:pPr>
        </w:p>
      </w:tc>
      <w:tc>
        <w:tcPr>
          <w:tcW w:w="12753" w:type="dxa"/>
        </w:tcPr>
        <w:p w14:paraId="7AC4CED4" w14:textId="77777777" w:rsidR="00144CB1" w:rsidRDefault="00144CB1">
          <w:pPr>
            <w:pStyle w:val="EmptyCellLayoutStyle"/>
            <w:spacing w:after="0" w:line="240" w:lineRule="auto"/>
          </w:pPr>
        </w:p>
      </w:tc>
      <w:tc>
        <w:tcPr>
          <w:tcW w:w="110" w:type="dxa"/>
        </w:tcPr>
        <w:p w14:paraId="6B3F979E" w14:textId="77777777" w:rsidR="00144CB1" w:rsidRDefault="00144CB1">
          <w:pPr>
            <w:pStyle w:val="EmptyCellLayoutStyle"/>
            <w:spacing w:after="0" w:line="240" w:lineRule="auto"/>
          </w:pPr>
        </w:p>
      </w:tc>
    </w:tr>
    <w:tr w:rsidR="00144CB1" w14:paraId="60C18A8E" w14:textId="77777777">
      <w:tc>
        <w:tcPr>
          <w:tcW w:w="96" w:type="dxa"/>
        </w:tcPr>
        <w:p w14:paraId="39F4C909" w14:textId="77777777" w:rsidR="00144CB1" w:rsidRDefault="00144CB1">
          <w:pPr>
            <w:pStyle w:val="EmptyCellLayoutStyle"/>
            <w:spacing w:after="0" w:line="240" w:lineRule="auto"/>
          </w:pPr>
        </w:p>
      </w:tc>
      <w:tc>
        <w:tcPr>
          <w:tcW w:w="12753" w:type="dxa"/>
        </w:tcPr>
        <w:tbl>
          <w:tblPr>
            <w:tblW w:w="0" w:type="auto"/>
            <w:tblLayout w:type="fixed"/>
            <w:tblCellMar>
              <w:left w:w="0" w:type="dxa"/>
              <w:right w:w="0" w:type="dxa"/>
            </w:tblCellMar>
            <w:tblLook w:val="0000" w:firstRow="0" w:lastRow="0" w:firstColumn="0" w:lastColumn="0" w:noHBand="0" w:noVBand="0"/>
          </w:tblPr>
          <w:tblGrid>
            <w:gridCol w:w="12753"/>
          </w:tblGrid>
          <w:tr w:rsidR="00144CB1" w14:paraId="3D1FF343" w14:textId="77777777">
            <w:trPr>
              <w:trHeight w:val="498"/>
            </w:trPr>
            <w:tc>
              <w:tcPr>
                <w:tcW w:w="12753" w:type="dxa"/>
                <w:tcBorders>
                  <w:top w:val="nil"/>
                  <w:left w:val="nil"/>
                  <w:bottom w:val="nil"/>
                  <w:right w:val="nil"/>
                </w:tcBorders>
                <w:tcMar>
                  <w:top w:w="39" w:type="dxa"/>
                  <w:left w:w="39" w:type="dxa"/>
                  <w:bottom w:w="39" w:type="dxa"/>
                  <w:right w:w="39" w:type="dxa"/>
                </w:tcMar>
              </w:tcPr>
              <w:p w14:paraId="7ED143B8" w14:textId="77777777" w:rsidR="00144CB1" w:rsidRDefault="00A376B8">
                <w:pPr>
                  <w:spacing w:after="0" w:line="240" w:lineRule="auto"/>
                  <w:jc w:val="center"/>
                </w:pPr>
                <w:r>
                  <w:rPr>
                    <w:rFonts w:ascii="Calibri" w:eastAsia="Calibri" w:hAnsi="Calibri"/>
                    <w:b/>
                    <w:color w:val="000000"/>
                    <w:sz w:val="22"/>
                  </w:rPr>
                  <w:t xml:space="preserve">2023 Consumer Confidence Report - ODON WATER UTILITIES, INC. Public Water Supply ID: IN5214005   </w:t>
                </w:r>
              </w:p>
            </w:tc>
          </w:tr>
        </w:tbl>
        <w:p w14:paraId="0DC43047" w14:textId="77777777" w:rsidR="00144CB1" w:rsidRDefault="00144CB1">
          <w:pPr>
            <w:spacing w:after="0" w:line="240" w:lineRule="auto"/>
          </w:pPr>
        </w:p>
      </w:tc>
      <w:tc>
        <w:tcPr>
          <w:tcW w:w="110" w:type="dxa"/>
        </w:tcPr>
        <w:p w14:paraId="3A7CCC97" w14:textId="77777777" w:rsidR="00144CB1" w:rsidRDefault="00144CB1">
          <w:pPr>
            <w:pStyle w:val="EmptyCellLayoutStyle"/>
            <w:spacing w:after="0" w:line="240" w:lineRule="auto"/>
          </w:pPr>
        </w:p>
      </w:tc>
    </w:tr>
    <w:tr w:rsidR="00144CB1" w14:paraId="2F7C8A1D" w14:textId="77777777">
      <w:tc>
        <w:tcPr>
          <w:tcW w:w="96" w:type="dxa"/>
        </w:tcPr>
        <w:p w14:paraId="7BED5149" w14:textId="77777777" w:rsidR="00144CB1" w:rsidRDefault="00144CB1">
          <w:pPr>
            <w:pStyle w:val="EmptyCellLayoutStyle"/>
            <w:spacing w:after="0" w:line="240" w:lineRule="auto"/>
          </w:pPr>
        </w:p>
      </w:tc>
      <w:tc>
        <w:tcPr>
          <w:tcW w:w="12753" w:type="dxa"/>
        </w:tcPr>
        <w:p w14:paraId="5A544658" w14:textId="77777777" w:rsidR="00144CB1" w:rsidRDefault="00144CB1">
          <w:pPr>
            <w:pStyle w:val="EmptyCellLayoutStyle"/>
            <w:spacing w:after="0" w:line="240" w:lineRule="auto"/>
          </w:pPr>
        </w:p>
      </w:tc>
      <w:tc>
        <w:tcPr>
          <w:tcW w:w="110" w:type="dxa"/>
        </w:tcPr>
        <w:p w14:paraId="6E1B7C4D" w14:textId="77777777" w:rsidR="00144CB1" w:rsidRDefault="00144CB1">
          <w:pPr>
            <w:pStyle w:val="EmptyCellLayoutStyle"/>
            <w:spacing w:after="0" w:line="240"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326E" w14:textId="77777777" w:rsidR="00144CB1" w:rsidRDefault="00144CB1">
    <w:pPr>
      <w:spacing w:after="0" w:line="0" w:lineRule="auto"/>
      <w:rPr>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CB87" w14:textId="77777777" w:rsidR="000E0844" w:rsidRDefault="000E0844">
      <w:pPr>
        <w:spacing w:after="0" w:line="240" w:lineRule="auto"/>
      </w:pPr>
      <w:r>
        <w:separator/>
      </w:r>
    </w:p>
  </w:footnote>
  <w:footnote w:type="continuationSeparator" w:id="0">
    <w:p w14:paraId="1BF5D651" w14:textId="77777777" w:rsidR="000E0844" w:rsidRDefault="000E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20"/>
      <w:gridCol w:w="12790"/>
      <w:gridCol w:w="149"/>
    </w:tblGrid>
    <w:tr w:rsidR="00144CB1" w14:paraId="64BB169B" w14:textId="77777777">
      <w:tc>
        <w:tcPr>
          <w:tcW w:w="19" w:type="dxa"/>
        </w:tcPr>
        <w:p w14:paraId="7276CEF6" w14:textId="77777777" w:rsidR="00144CB1" w:rsidRDefault="00144CB1">
          <w:pPr>
            <w:pStyle w:val="EmptyCellLayoutStyle"/>
            <w:spacing w:after="0" w:line="240" w:lineRule="auto"/>
          </w:pPr>
        </w:p>
      </w:tc>
      <w:tc>
        <w:tcPr>
          <w:tcW w:w="12790"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1173"/>
            <w:gridCol w:w="1604"/>
            <w:gridCol w:w="20"/>
          </w:tblGrid>
          <w:tr w:rsidR="00144CB1" w14:paraId="68807B52" w14:textId="77777777">
            <w:trPr>
              <w:trHeight w:val="204"/>
            </w:trPr>
            <w:tc>
              <w:tcPr>
                <w:tcW w:w="11173" w:type="dxa"/>
              </w:tcPr>
              <w:p w14:paraId="52EE9D64" w14:textId="77777777" w:rsidR="00144CB1" w:rsidRDefault="00144CB1">
                <w:pPr>
                  <w:pStyle w:val="EmptyCellLayoutStyle"/>
                  <w:spacing w:after="0" w:line="240" w:lineRule="auto"/>
                </w:pPr>
              </w:p>
            </w:tc>
            <w:tc>
              <w:tcPr>
                <w:tcW w:w="1604" w:type="dxa"/>
              </w:tcPr>
              <w:p w14:paraId="2718E011" w14:textId="77777777" w:rsidR="00144CB1" w:rsidRDefault="00144CB1">
                <w:pPr>
                  <w:pStyle w:val="EmptyCellLayoutStyle"/>
                  <w:spacing w:after="0" w:line="240" w:lineRule="auto"/>
                </w:pPr>
              </w:p>
            </w:tc>
            <w:tc>
              <w:tcPr>
                <w:tcW w:w="11" w:type="dxa"/>
              </w:tcPr>
              <w:p w14:paraId="0058C4BF" w14:textId="77777777" w:rsidR="00144CB1" w:rsidRDefault="00144CB1">
                <w:pPr>
                  <w:pStyle w:val="EmptyCellLayoutStyle"/>
                  <w:spacing w:after="0" w:line="240" w:lineRule="auto"/>
                </w:pPr>
              </w:p>
            </w:tc>
          </w:tr>
          <w:tr w:rsidR="00144CB1" w14:paraId="68EAB2E3" w14:textId="77777777">
            <w:tc>
              <w:tcPr>
                <w:tcW w:w="11173" w:type="dxa"/>
              </w:tcPr>
              <w:p w14:paraId="2407F1E0" w14:textId="77777777" w:rsidR="00144CB1" w:rsidRDefault="00144CB1">
                <w:pPr>
                  <w:pStyle w:val="EmptyCellLayoutStyle"/>
                  <w:spacing w:after="0" w:line="240" w:lineRule="auto"/>
                </w:pPr>
              </w:p>
            </w:tc>
            <w:tc>
              <w:tcPr>
                <w:tcW w:w="1604" w:type="dxa"/>
              </w:tcPr>
              <w:tbl>
                <w:tblPr>
                  <w:tblW w:w="0" w:type="auto"/>
                  <w:tblLayout w:type="fixed"/>
                  <w:tblCellMar>
                    <w:left w:w="0" w:type="dxa"/>
                    <w:right w:w="0" w:type="dxa"/>
                  </w:tblCellMar>
                  <w:tblLook w:val="0000" w:firstRow="0" w:lastRow="0" w:firstColumn="0" w:lastColumn="0" w:noHBand="0" w:noVBand="0"/>
                </w:tblPr>
                <w:tblGrid>
                  <w:gridCol w:w="1604"/>
                </w:tblGrid>
                <w:tr w:rsidR="00144CB1" w14:paraId="54732DDC" w14:textId="77777777">
                  <w:trPr>
                    <w:trHeight w:val="282"/>
                  </w:trPr>
                  <w:tc>
                    <w:tcPr>
                      <w:tcW w:w="1604" w:type="dxa"/>
                      <w:tcBorders>
                        <w:top w:val="nil"/>
                        <w:left w:val="nil"/>
                        <w:bottom w:val="nil"/>
                        <w:right w:val="nil"/>
                      </w:tcBorders>
                      <w:tcMar>
                        <w:top w:w="39" w:type="dxa"/>
                        <w:left w:w="39" w:type="dxa"/>
                        <w:bottom w:w="39" w:type="dxa"/>
                        <w:right w:w="39" w:type="dxa"/>
                      </w:tcMar>
                    </w:tcPr>
                    <w:p w14:paraId="5FD6F49E" w14:textId="77777777" w:rsidR="00144CB1" w:rsidRDefault="00A376B8">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61B3304E" w14:textId="77777777" w:rsidR="00144CB1" w:rsidRDefault="00144CB1">
                <w:pPr>
                  <w:spacing w:after="0" w:line="240" w:lineRule="auto"/>
                </w:pPr>
              </w:p>
            </w:tc>
            <w:tc>
              <w:tcPr>
                <w:tcW w:w="11" w:type="dxa"/>
              </w:tcPr>
              <w:p w14:paraId="325102F1" w14:textId="77777777" w:rsidR="00144CB1" w:rsidRDefault="00144CB1">
                <w:pPr>
                  <w:pStyle w:val="EmptyCellLayoutStyle"/>
                  <w:spacing w:after="0" w:line="240" w:lineRule="auto"/>
                </w:pPr>
              </w:p>
            </w:tc>
          </w:tr>
        </w:tbl>
        <w:p w14:paraId="0EDD986B" w14:textId="77777777" w:rsidR="00144CB1" w:rsidRDefault="00144CB1">
          <w:pPr>
            <w:spacing w:after="0" w:line="240" w:lineRule="auto"/>
          </w:pPr>
        </w:p>
      </w:tc>
      <w:tc>
        <w:tcPr>
          <w:tcW w:w="149" w:type="dxa"/>
        </w:tcPr>
        <w:p w14:paraId="662CEE33" w14:textId="77777777" w:rsidR="00144CB1" w:rsidRDefault="00144CB1">
          <w:pPr>
            <w:pStyle w:val="EmptyCellLayoutStyle"/>
            <w:spacing w:after="0" w:line="240" w:lineRule="auto"/>
          </w:pPr>
        </w:p>
      </w:tc>
    </w:tr>
    <w:tr w:rsidR="00144CB1" w14:paraId="752DD8E2" w14:textId="77777777">
      <w:tc>
        <w:tcPr>
          <w:tcW w:w="19" w:type="dxa"/>
        </w:tcPr>
        <w:p w14:paraId="785F30B7" w14:textId="77777777" w:rsidR="00144CB1" w:rsidRDefault="00144CB1">
          <w:pPr>
            <w:pStyle w:val="EmptyCellLayoutStyle"/>
            <w:spacing w:after="0" w:line="240" w:lineRule="auto"/>
          </w:pPr>
        </w:p>
      </w:tc>
      <w:tc>
        <w:tcPr>
          <w:tcW w:w="12790" w:type="dxa"/>
        </w:tcPr>
        <w:p w14:paraId="76DCD8B5" w14:textId="77777777" w:rsidR="00144CB1" w:rsidRDefault="00144CB1">
          <w:pPr>
            <w:pStyle w:val="EmptyCellLayoutStyle"/>
            <w:spacing w:after="0" w:line="240" w:lineRule="auto"/>
          </w:pPr>
        </w:p>
      </w:tc>
      <w:tc>
        <w:tcPr>
          <w:tcW w:w="149" w:type="dxa"/>
        </w:tcPr>
        <w:p w14:paraId="11729E41" w14:textId="77777777" w:rsidR="00144CB1" w:rsidRDefault="00144CB1">
          <w:pPr>
            <w:pStyle w:val="EmptyCellLayoutStyle"/>
            <w:spacing w:after="0" w:line="240" w:lineRule="auto"/>
          </w:pPr>
        </w:p>
      </w:tc>
    </w:tr>
    <w:tr w:rsidR="00144CB1" w14:paraId="4E4F0E0F" w14:textId="77777777">
      <w:tc>
        <w:tcPr>
          <w:tcW w:w="19" w:type="dxa"/>
        </w:tcPr>
        <w:p w14:paraId="7AE65BEC" w14:textId="77777777" w:rsidR="00144CB1" w:rsidRDefault="00144CB1">
          <w:pPr>
            <w:pStyle w:val="EmptyCellLayoutStyle"/>
            <w:spacing w:after="0" w:line="240" w:lineRule="auto"/>
          </w:pPr>
        </w:p>
      </w:tc>
      <w:tc>
        <w:tcPr>
          <w:tcW w:w="12790" w:type="dxa"/>
          <w:tcBorders>
            <w:top w:val="single" w:sz="11" w:space="0" w:color="808080"/>
          </w:tcBorders>
        </w:tcPr>
        <w:p w14:paraId="72615675" w14:textId="77777777" w:rsidR="00144CB1" w:rsidRDefault="00144CB1">
          <w:pPr>
            <w:pStyle w:val="EmptyCellLayoutStyle"/>
            <w:spacing w:after="0" w:line="240" w:lineRule="auto"/>
          </w:pPr>
        </w:p>
      </w:tc>
      <w:tc>
        <w:tcPr>
          <w:tcW w:w="149" w:type="dxa"/>
        </w:tcPr>
        <w:p w14:paraId="1B3EABBC" w14:textId="77777777" w:rsidR="00144CB1" w:rsidRDefault="00144CB1">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D68D" w14:textId="77777777" w:rsidR="00144CB1" w:rsidRDefault="00144CB1">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92057765">
    <w:abstractNumId w:val="0"/>
  </w:num>
  <w:num w:numId="2" w16cid:durableId="1223908499">
    <w:abstractNumId w:val="1"/>
  </w:num>
  <w:num w:numId="3" w16cid:durableId="1803304101">
    <w:abstractNumId w:val="2"/>
  </w:num>
  <w:num w:numId="4" w16cid:durableId="2037189727">
    <w:abstractNumId w:val="3"/>
  </w:num>
  <w:num w:numId="5" w16cid:durableId="239600192">
    <w:abstractNumId w:val="4"/>
  </w:num>
  <w:num w:numId="6" w16cid:durableId="679242045">
    <w:abstractNumId w:val="5"/>
  </w:num>
  <w:num w:numId="7" w16cid:durableId="2053378381">
    <w:abstractNumId w:val="6"/>
  </w:num>
  <w:num w:numId="8" w16cid:durableId="172503126">
    <w:abstractNumId w:val="7"/>
  </w:num>
  <w:num w:numId="9" w16cid:durableId="699861320">
    <w:abstractNumId w:val="8"/>
  </w:num>
  <w:num w:numId="10" w16cid:durableId="1865705611">
    <w:abstractNumId w:val="9"/>
  </w:num>
  <w:num w:numId="11" w16cid:durableId="675307022">
    <w:abstractNumId w:val="10"/>
  </w:num>
  <w:num w:numId="12" w16cid:durableId="1868104741">
    <w:abstractNumId w:val="11"/>
  </w:num>
  <w:num w:numId="13" w16cid:durableId="924847733">
    <w:abstractNumId w:val="12"/>
  </w:num>
  <w:num w:numId="14" w16cid:durableId="2099516326">
    <w:abstractNumId w:val="13"/>
  </w:num>
  <w:num w:numId="15" w16cid:durableId="40322973">
    <w:abstractNumId w:val="14"/>
  </w:num>
  <w:num w:numId="16" w16cid:durableId="657224483">
    <w:abstractNumId w:val="15"/>
  </w:num>
  <w:num w:numId="17" w16cid:durableId="209079577">
    <w:abstractNumId w:val="16"/>
  </w:num>
  <w:num w:numId="18" w16cid:durableId="1324240723">
    <w:abstractNumId w:val="17"/>
  </w:num>
  <w:num w:numId="19" w16cid:durableId="1056706903">
    <w:abstractNumId w:val="18"/>
  </w:num>
  <w:num w:numId="20" w16cid:durableId="678192908">
    <w:abstractNumId w:val="19"/>
  </w:num>
  <w:num w:numId="21" w16cid:durableId="1312053306">
    <w:abstractNumId w:val="20"/>
  </w:num>
  <w:num w:numId="22" w16cid:durableId="50227550">
    <w:abstractNumId w:val="21"/>
  </w:num>
  <w:num w:numId="23" w16cid:durableId="1597206795">
    <w:abstractNumId w:val="22"/>
  </w:num>
  <w:num w:numId="24" w16cid:durableId="1229922459">
    <w:abstractNumId w:val="23"/>
  </w:num>
  <w:num w:numId="25" w16cid:durableId="490175361">
    <w:abstractNumId w:val="24"/>
  </w:num>
  <w:num w:numId="26" w16cid:durableId="2068721700">
    <w:abstractNumId w:val="25"/>
  </w:num>
  <w:num w:numId="27" w16cid:durableId="945044837">
    <w:abstractNumId w:val="26"/>
  </w:num>
  <w:num w:numId="28" w16cid:durableId="150145379">
    <w:abstractNumId w:val="27"/>
  </w:num>
  <w:num w:numId="29" w16cid:durableId="1732117577">
    <w:abstractNumId w:val="28"/>
  </w:num>
  <w:num w:numId="30" w16cid:durableId="104813139">
    <w:abstractNumId w:val="29"/>
  </w:num>
  <w:num w:numId="31" w16cid:durableId="577130980">
    <w:abstractNumId w:val="30"/>
  </w:num>
  <w:num w:numId="32" w16cid:durableId="1818644303">
    <w:abstractNumId w:val="31"/>
  </w:num>
  <w:num w:numId="33" w16cid:durableId="1699891698">
    <w:abstractNumId w:val="32"/>
  </w:num>
  <w:num w:numId="34" w16cid:durableId="720637979">
    <w:abstractNumId w:val="33"/>
  </w:num>
  <w:num w:numId="35" w16cid:durableId="1184595579">
    <w:abstractNumId w:val="34"/>
  </w:num>
  <w:num w:numId="36" w16cid:durableId="1324313601">
    <w:abstractNumId w:val="35"/>
  </w:num>
  <w:num w:numId="37" w16cid:durableId="1303074646">
    <w:abstractNumId w:val="36"/>
  </w:num>
  <w:num w:numId="38" w16cid:durableId="860585347">
    <w:abstractNumId w:val="37"/>
  </w:num>
  <w:num w:numId="39" w16cid:durableId="67312879">
    <w:abstractNumId w:val="38"/>
  </w:num>
  <w:num w:numId="40" w16cid:durableId="558782903">
    <w:abstractNumId w:val="39"/>
  </w:num>
  <w:num w:numId="41" w16cid:durableId="1967618215">
    <w:abstractNumId w:val="40"/>
  </w:num>
  <w:num w:numId="42" w16cid:durableId="1123042402">
    <w:abstractNumId w:val="41"/>
  </w:num>
  <w:num w:numId="43" w16cid:durableId="163983056">
    <w:abstractNumId w:val="42"/>
  </w:num>
  <w:num w:numId="44" w16cid:durableId="97797294">
    <w:abstractNumId w:val="43"/>
  </w:num>
  <w:num w:numId="45" w16cid:durableId="648628496">
    <w:abstractNumId w:val="44"/>
  </w:num>
  <w:num w:numId="46" w16cid:durableId="1661499204">
    <w:abstractNumId w:val="45"/>
  </w:num>
  <w:num w:numId="47" w16cid:durableId="270162140">
    <w:abstractNumId w:val="46"/>
  </w:num>
  <w:num w:numId="48" w16cid:durableId="61604837">
    <w:abstractNumId w:val="47"/>
  </w:num>
  <w:num w:numId="49" w16cid:durableId="121047897">
    <w:abstractNumId w:val="48"/>
  </w:num>
  <w:num w:numId="50" w16cid:durableId="1834880501">
    <w:abstractNumId w:val="49"/>
  </w:num>
  <w:num w:numId="51" w16cid:durableId="298847645">
    <w:abstractNumId w:val="50"/>
  </w:num>
  <w:num w:numId="52" w16cid:durableId="1274904328">
    <w:abstractNumId w:val="51"/>
  </w:num>
  <w:num w:numId="53" w16cid:durableId="724379908">
    <w:abstractNumId w:val="52"/>
  </w:num>
  <w:num w:numId="54" w16cid:durableId="1706826758">
    <w:abstractNumId w:val="53"/>
  </w:num>
  <w:num w:numId="55" w16cid:durableId="2121563681">
    <w:abstractNumId w:val="54"/>
  </w:num>
  <w:num w:numId="56" w16cid:durableId="940600454">
    <w:abstractNumId w:val="55"/>
  </w:num>
  <w:num w:numId="57" w16cid:durableId="1784493777">
    <w:abstractNumId w:val="56"/>
  </w:num>
  <w:num w:numId="58" w16cid:durableId="398602156">
    <w:abstractNumId w:val="57"/>
  </w:num>
  <w:num w:numId="59" w16cid:durableId="2042240919">
    <w:abstractNumId w:val="58"/>
  </w:num>
  <w:num w:numId="60" w16cid:durableId="2041127672">
    <w:abstractNumId w:val="59"/>
  </w:num>
  <w:num w:numId="61" w16cid:durableId="508297579">
    <w:abstractNumId w:val="60"/>
  </w:num>
  <w:num w:numId="62" w16cid:durableId="21824358">
    <w:abstractNumId w:val="61"/>
  </w:num>
  <w:num w:numId="63" w16cid:durableId="506795089">
    <w:abstractNumId w:val="62"/>
  </w:num>
  <w:num w:numId="64" w16cid:durableId="1003509978">
    <w:abstractNumId w:val="63"/>
  </w:num>
  <w:num w:numId="65" w16cid:durableId="1132675829">
    <w:abstractNumId w:val="64"/>
  </w:num>
  <w:num w:numId="66" w16cid:durableId="516424744">
    <w:abstractNumId w:val="65"/>
  </w:num>
  <w:num w:numId="67" w16cid:durableId="314605044">
    <w:abstractNumId w:val="66"/>
  </w:num>
  <w:num w:numId="68" w16cid:durableId="1687444738">
    <w:abstractNumId w:val="67"/>
  </w:num>
  <w:num w:numId="69" w16cid:durableId="1435050439">
    <w:abstractNumId w:val="68"/>
  </w:num>
  <w:num w:numId="70" w16cid:durableId="637687590">
    <w:abstractNumId w:val="69"/>
  </w:num>
  <w:num w:numId="71" w16cid:durableId="129978678">
    <w:abstractNumId w:val="70"/>
  </w:num>
  <w:num w:numId="72" w16cid:durableId="310527367">
    <w:abstractNumId w:val="71"/>
  </w:num>
  <w:num w:numId="73" w16cid:durableId="318966912">
    <w:abstractNumId w:val="72"/>
  </w:num>
  <w:num w:numId="74" w16cid:durableId="868957008">
    <w:abstractNumId w:val="73"/>
  </w:num>
  <w:num w:numId="75" w16cid:durableId="403644551">
    <w:abstractNumId w:val="74"/>
  </w:num>
  <w:num w:numId="76" w16cid:durableId="814880383">
    <w:abstractNumId w:val="75"/>
  </w:num>
  <w:num w:numId="77" w16cid:durableId="508254524">
    <w:abstractNumId w:val="76"/>
  </w:num>
  <w:num w:numId="78" w16cid:durableId="688485912">
    <w:abstractNumId w:val="77"/>
  </w:num>
  <w:num w:numId="79" w16cid:durableId="1299994303">
    <w:abstractNumId w:val="78"/>
  </w:num>
  <w:num w:numId="80" w16cid:durableId="944844166">
    <w:abstractNumId w:val="79"/>
  </w:num>
  <w:num w:numId="81" w16cid:durableId="1127506115">
    <w:abstractNumId w:val="80"/>
  </w:num>
  <w:num w:numId="82" w16cid:durableId="808285737">
    <w:abstractNumId w:val="81"/>
  </w:num>
  <w:num w:numId="83" w16cid:durableId="1053386361">
    <w:abstractNumId w:val="82"/>
  </w:num>
  <w:num w:numId="84" w16cid:durableId="675041816">
    <w:abstractNumId w:val="83"/>
  </w:num>
  <w:num w:numId="85" w16cid:durableId="441073747">
    <w:abstractNumId w:val="84"/>
  </w:num>
  <w:num w:numId="86" w16cid:durableId="1149130894">
    <w:abstractNumId w:val="85"/>
  </w:num>
  <w:num w:numId="87" w16cid:durableId="1048452546">
    <w:abstractNumId w:val="86"/>
  </w:num>
  <w:num w:numId="88" w16cid:durableId="1132595582">
    <w:abstractNumId w:val="87"/>
  </w:num>
  <w:num w:numId="89" w16cid:durableId="1360818841">
    <w:abstractNumId w:val="88"/>
  </w:num>
  <w:num w:numId="90" w16cid:durableId="1807234965">
    <w:abstractNumId w:val="89"/>
  </w:num>
  <w:num w:numId="91" w16cid:durableId="1055395540">
    <w:abstractNumId w:val="90"/>
  </w:num>
  <w:num w:numId="92" w16cid:durableId="611664563">
    <w:abstractNumId w:val="91"/>
  </w:num>
  <w:num w:numId="93" w16cid:durableId="1047025219">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B1"/>
    <w:rsid w:val="00036E34"/>
    <w:rsid w:val="000E0844"/>
    <w:rsid w:val="00144CB1"/>
    <w:rsid w:val="009666A6"/>
    <w:rsid w:val="00A376B8"/>
    <w:rsid w:val="00BF70B9"/>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6D03"/>
  <w15:docId w15:val="{8D9BFEA1-FA00-4933-BB39-2471F639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pa.gov/safewater/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4FD5DC73D2946B34F66ABC7D9BC00" ma:contentTypeVersion="4" ma:contentTypeDescription="Create a new document." ma:contentTypeScope="" ma:versionID="9b49ca5363c6b083ab16d2b2e69398c0">
  <xsd:schema xmlns:xsd="http://www.w3.org/2001/XMLSchema" xmlns:xs="http://www.w3.org/2001/XMLSchema" xmlns:p="http://schemas.microsoft.com/office/2006/metadata/properties" xmlns:ns3="a9933111-6da6-4b6e-88e4-7c898fef2918" targetNamespace="http://schemas.microsoft.com/office/2006/metadata/properties" ma:root="true" ma:fieldsID="746efd64ef5bb3f371b41da118c8caa0" ns3:_="">
    <xsd:import namespace="a9933111-6da6-4b6e-88e4-7c898fef29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33111-6da6-4b6e-88e4-7c898fef2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52526-5BFA-48C3-B4FC-B720065E365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9933111-6da6-4b6e-88e4-7c898fef2918"/>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EEFB5133-4982-4C71-B230-47CC7169FE2E}">
  <ds:schemaRefs>
    <ds:schemaRef ds:uri="http://schemas.microsoft.com/sharepoint/v3/contenttype/forms"/>
  </ds:schemaRefs>
</ds:datastoreItem>
</file>

<file path=customXml/itemProps3.xml><?xml version="1.0" encoding="utf-8"?>
<ds:datastoreItem xmlns:ds="http://schemas.openxmlformats.org/officeDocument/2006/customXml" ds:itemID="{21F4FE7E-D672-4581-9103-2751591BB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33111-6da6-4b6e-88e4-7c898fef2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13022</Characters>
  <Application>Microsoft Office Word</Application>
  <DocSecurity>4</DocSecurity>
  <Lines>108</Lines>
  <Paragraphs>30</Paragraphs>
  <ScaleCrop>false</ScaleCrop>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CCR_MainTemplate</dc:title>
  <dc:creator>Rick Coppock</dc:creator>
  <dc:description/>
  <cp:lastModifiedBy>Shaeanna Knepp</cp:lastModifiedBy>
  <cp:revision>2</cp:revision>
  <dcterms:created xsi:type="dcterms:W3CDTF">2024-06-05T19:07:00Z</dcterms:created>
  <dcterms:modified xsi:type="dcterms:W3CDTF">2024-06-05T19:07:00Z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0x010100B564FD5DC73D2946B34F66ABC7D9BC00</vt:lpwstr>
  </property>
</Properties>
</file>