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86B44" w14:textId="5BF4ACA5" w:rsidR="005B4F72" w:rsidRDefault="005B4F72">
      <w:pPr>
        <w:spacing w:after="0" w:line="240" w:lineRule="auto"/>
        <w:rPr>
          <w:sz w:val="0"/>
        </w:rPr>
      </w:pPr>
    </w:p>
    <w:tbl>
      <w:tblPr>
        <w:tblW w:w="0" w:type="auto"/>
        <w:tblLayout w:type="fixed"/>
        <w:tblCellMar>
          <w:left w:w="0" w:type="dxa"/>
          <w:right w:w="0" w:type="dxa"/>
        </w:tblCellMar>
        <w:tblLook w:val="04A0" w:firstRow="1" w:lastRow="0" w:firstColumn="1" w:lastColumn="0" w:noHBand="0" w:noVBand="1"/>
      </w:tblPr>
      <w:tblGrid>
        <w:gridCol w:w="20"/>
        <w:gridCol w:w="25"/>
        <w:gridCol w:w="20"/>
        <w:gridCol w:w="9321"/>
        <w:gridCol w:w="20"/>
        <w:gridCol w:w="20"/>
        <w:gridCol w:w="3341"/>
        <w:gridCol w:w="63"/>
        <w:gridCol w:w="149"/>
      </w:tblGrid>
      <w:tr w:rsidR="005B4F72" w14:paraId="7CD377DF" w14:textId="77777777">
        <w:trPr>
          <w:trHeight w:val="165"/>
        </w:trPr>
        <w:tc>
          <w:tcPr>
            <w:tcW w:w="19" w:type="dxa"/>
          </w:tcPr>
          <w:p w14:paraId="417807BD" w14:textId="77777777" w:rsidR="005B4F72" w:rsidRDefault="005B4F72">
            <w:pPr>
              <w:pStyle w:val="EmptyCellLayoutStyle"/>
              <w:spacing w:after="0" w:line="240" w:lineRule="auto"/>
            </w:pPr>
          </w:p>
        </w:tc>
        <w:tc>
          <w:tcPr>
            <w:tcW w:w="25" w:type="dxa"/>
          </w:tcPr>
          <w:p w14:paraId="34CDB70D" w14:textId="77777777" w:rsidR="005B4F72" w:rsidRDefault="005B4F72">
            <w:pPr>
              <w:pStyle w:val="EmptyCellLayoutStyle"/>
              <w:spacing w:after="0" w:line="240" w:lineRule="auto"/>
            </w:pPr>
          </w:p>
        </w:tc>
        <w:tc>
          <w:tcPr>
            <w:tcW w:w="13" w:type="dxa"/>
          </w:tcPr>
          <w:p w14:paraId="52F43BF2" w14:textId="77777777" w:rsidR="005B4F72" w:rsidRDefault="005B4F72">
            <w:pPr>
              <w:pStyle w:val="EmptyCellLayoutStyle"/>
              <w:spacing w:after="0" w:line="240" w:lineRule="auto"/>
            </w:pPr>
          </w:p>
        </w:tc>
        <w:tc>
          <w:tcPr>
            <w:tcW w:w="9321" w:type="dxa"/>
          </w:tcPr>
          <w:p w14:paraId="7EACA507" w14:textId="77777777" w:rsidR="005B4F72" w:rsidRDefault="005B4F72">
            <w:pPr>
              <w:pStyle w:val="EmptyCellLayoutStyle"/>
              <w:spacing w:after="0" w:line="240" w:lineRule="auto"/>
            </w:pPr>
          </w:p>
        </w:tc>
        <w:tc>
          <w:tcPr>
            <w:tcW w:w="11" w:type="dxa"/>
          </w:tcPr>
          <w:p w14:paraId="4043EFE2" w14:textId="77777777" w:rsidR="005B4F72" w:rsidRDefault="005B4F72">
            <w:pPr>
              <w:pStyle w:val="EmptyCellLayoutStyle"/>
              <w:spacing w:after="0" w:line="240" w:lineRule="auto"/>
            </w:pPr>
          </w:p>
        </w:tc>
        <w:tc>
          <w:tcPr>
            <w:tcW w:w="13" w:type="dxa"/>
          </w:tcPr>
          <w:p w14:paraId="09569223" w14:textId="77777777" w:rsidR="005B4F72" w:rsidRDefault="005B4F72">
            <w:pPr>
              <w:pStyle w:val="EmptyCellLayoutStyle"/>
              <w:spacing w:after="0" w:line="240" w:lineRule="auto"/>
            </w:pPr>
          </w:p>
        </w:tc>
        <w:tc>
          <w:tcPr>
            <w:tcW w:w="3341" w:type="dxa"/>
          </w:tcPr>
          <w:p w14:paraId="593104CE" w14:textId="77777777" w:rsidR="005B4F72" w:rsidRDefault="005B4F72">
            <w:pPr>
              <w:pStyle w:val="EmptyCellLayoutStyle"/>
              <w:spacing w:after="0" w:line="240" w:lineRule="auto"/>
            </w:pPr>
          </w:p>
        </w:tc>
        <w:tc>
          <w:tcPr>
            <w:tcW w:w="63" w:type="dxa"/>
          </w:tcPr>
          <w:p w14:paraId="4892469A" w14:textId="77777777" w:rsidR="005B4F72" w:rsidRDefault="005B4F72">
            <w:pPr>
              <w:pStyle w:val="EmptyCellLayoutStyle"/>
              <w:spacing w:after="0" w:line="240" w:lineRule="auto"/>
            </w:pPr>
          </w:p>
        </w:tc>
        <w:tc>
          <w:tcPr>
            <w:tcW w:w="149" w:type="dxa"/>
          </w:tcPr>
          <w:p w14:paraId="2EAB4DC6" w14:textId="77777777" w:rsidR="005B4F72" w:rsidRDefault="005B4F72">
            <w:pPr>
              <w:pStyle w:val="EmptyCellLayoutStyle"/>
              <w:spacing w:after="0" w:line="240" w:lineRule="auto"/>
            </w:pPr>
          </w:p>
        </w:tc>
      </w:tr>
      <w:tr w:rsidR="00E66759" w14:paraId="63E39697" w14:textId="77777777" w:rsidTr="00E66759">
        <w:trPr>
          <w:trHeight w:val="375"/>
        </w:trPr>
        <w:tc>
          <w:tcPr>
            <w:tcW w:w="19" w:type="dxa"/>
          </w:tcPr>
          <w:p w14:paraId="57AAA923" w14:textId="77777777" w:rsidR="005B4F72" w:rsidRDefault="005B4F72">
            <w:pPr>
              <w:pStyle w:val="EmptyCellLayoutStyle"/>
              <w:spacing w:after="0" w:line="240" w:lineRule="auto"/>
            </w:pPr>
          </w:p>
        </w:tc>
        <w:tc>
          <w:tcPr>
            <w:tcW w:w="25" w:type="dxa"/>
            <w:gridSpan w:val="3"/>
          </w:tcPr>
          <w:tbl>
            <w:tblPr>
              <w:tblW w:w="0" w:type="auto"/>
              <w:tblLayout w:type="fixed"/>
              <w:tblCellMar>
                <w:left w:w="0" w:type="dxa"/>
                <w:right w:w="0" w:type="dxa"/>
              </w:tblCellMar>
              <w:tblLook w:val="04A0" w:firstRow="1" w:lastRow="0" w:firstColumn="1" w:lastColumn="0" w:noHBand="0" w:noVBand="1"/>
            </w:tblPr>
            <w:tblGrid>
              <w:gridCol w:w="9360"/>
            </w:tblGrid>
            <w:tr w:rsidR="005B4F72" w14:paraId="0A508A8A" w14:textId="77777777">
              <w:trPr>
                <w:trHeight w:val="297"/>
              </w:trPr>
              <w:tc>
                <w:tcPr>
                  <w:tcW w:w="9360" w:type="dxa"/>
                  <w:tcBorders>
                    <w:top w:val="nil"/>
                    <w:left w:val="nil"/>
                    <w:bottom w:val="nil"/>
                    <w:right w:val="nil"/>
                  </w:tcBorders>
                  <w:tcMar>
                    <w:top w:w="39" w:type="dxa"/>
                    <w:left w:w="39" w:type="dxa"/>
                    <w:bottom w:w="39" w:type="dxa"/>
                    <w:right w:w="39" w:type="dxa"/>
                  </w:tcMar>
                </w:tcPr>
                <w:p w14:paraId="492778C2" w14:textId="77777777" w:rsidR="005B4F72" w:rsidRDefault="004D1CF5">
                  <w:pPr>
                    <w:spacing w:after="0" w:line="240" w:lineRule="auto"/>
                  </w:pPr>
                  <w:r>
                    <w:rPr>
                      <w:rFonts w:ascii="Calibri" w:eastAsia="Calibri" w:hAnsi="Calibri"/>
                      <w:b/>
                      <w:color w:val="000000"/>
                      <w:sz w:val="28"/>
                    </w:rPr>
                    <w:t>Annual Drinking Water Quality Report</w:t>
                  </w:r>
                </w:p>
              </w:tc>
            </w:tr>
          </w:tbl>
          <w:p w14:paraId="4EDF7E5D" w14:textId="77777777" w:rsidR="005B4F72" w:rsidRDefault="005B4F72">
            <w:pPr>
              <w:spacing w:after="0" w:line="240" w:lineRule="auto"/>
            </w:pPr>
          </w:p>
        </w:tc>
        <w:tc>
          <w:tcPr>
            <w:tcW w:w="11" w:type="dxa"/>
          </w:tcPr>
          <w:p w14:paraId="6212BF87" w14:textId="77777777" w:rsidR="005B4F72" w:rsidRDefault="005B4F72">
            <w:pPr>
              <w:pStyle w:val="EmptyCellLayoutStyle"/>
              <w:spacing w:after="0" w:line="240" w:lineRule="auto"/>
            </w:pPr>
          </w:p>
        </w:tc>
        <w:tc>
          <w:tcPr>
            <w:tcW w:w="13" w:type="dxa"/>
          </w:tcPr>
          <w:p w14:paraId="044A811A" w14:textId="77777777" w:rsidR="005B4F72" w:rsidRDefault="005B4F72">
            <w:pPr>
              <w:pStyle w:val="EmptyCellLayoutStyle"/>
              <w:spacing w:after="0" w:line="240" w:lineRule="auto"/>
            </w:pPr>
          </w:p>
        </w:tc>
        <w:tc>
          <w:tcPr>
            <w:tcW w:w="3341" w:type="dxa"/>
          </w:tcPr>
          <w:p w14:paraId="39477ADE" w14:textId="77777777" w:rsidR="005B4F72" w:rsidRDefault="005B4F72">
            <w:pPr>
              <w:pStyle w:val="EmptyCellLayoutStyle"/>
              <w:spacing w:after="0" w:line="240" w:lineRule="auto"/>
            </w:pPr>
          </w:p>
        </w:tc>
        <w:tc>
          <w:tcPr>
            <w:tcW w:w="63" w:type="dxa"/>
          </w:tcPr>
          <w:p w14:paraId="064167E0" w14:textId="77777777" w:rsidR="005B4F72" w:rsidRDefault="005B4F72">
            <w:pPr>
              <w:pStyle w:val="EmptyCellLayoutStyle"/>
              <w:spacing w:after="0" w:line="240" w:lineRule="auto"/>
            </w:pPr>
          </w:p>
        </w:tc>
        <w:tc>
          <w:tcPr>
            <w:tcW w:w="149" w:type="dxa"/>
          </w:tcPr>
          <w:p w14:paraId="163AABF5" w14:textId="77777777" w:rsidR="005B4F72" w:rsidRDefault="005B4F72">
            <w:pPr>
              <w:pStyle w:val="EmptyCellLayoutStyle"/>
              <w:spacing w:after="0" w:line="240" w:lineRule="auto"/>
            </w:pPr>
          </w:p>
        </w:tc>
      </w:tr>
      <w:tr w:rsidR="005B4F72" w14:paraId="2A985E5D" w14:textId="77777777">
        <w:trPr>
          <w:trHeight w:val="200"/>
        </w:trPr>
        <w:tc>
          <w:tcPr>
            <w:tcW w:w="19" w:type="dxa"/>
          </w:tcPr>
          <w:p w14:paraId="2D150EBA" w14:textId="77777777" w:rsidR="005B4F72" w:rsidRDefault="005B4F72">
            <w:pPr>
              <w:pStyle w:val="EmptyCellLayoutStyle"/>
              <w:spacing w:after="0" w:line="240" w:lineRule="auto"/>
            </w:pPr>
          </w:p>
        </w:tc>
        <w:tc>
          <w:tcPr>
            <w:tcW w:w="25" w:type="dxa"/>
          </w:tcPr>
          <w:p w14:paraId="1BE2B051" w14:textId="77777777" w:rsidR="005B4F72" w:rsidRDefault="005B4F72">
            <w:pPr>
              <w:pStyle w:val="EmptyCellLayoutStyle"/>
              <w:spacing w:after="0" w:line="240" w:lineRule="auto"/>
            </w:pPr>
          </w:p>
        </w:tc>
        <w:tc>
          <w:tcPr>
            <w:tcW w:w="13" w:type="dxa"/>
          </w:tcPr>
          <w:p w14:paraId="6292D67C" w14:textId="77777777" w:rsidR="005B4F72" w:rsidRDefault="005B4F72">
            <w:pPr>
              <w:pStyle w:val="EmptyCellLayoutStyle"/>
              <w:spacing w:after="0" w:line="240" w:lineRule="auto"/>
            </w:pPr>
          </w:p>
        </w:tc>
        <w:tc>
          <w:tcPr>
            <w:tcW w:w="9321" w:type="dxa"/>
          </w:tcPr>
          <w:p w14:paraId="363B42B1" w14:textId="77777777" w:rsidR="005B4F72" w:rsidRDefault="005B4F72">
            <w:pPr>
              <w:pStyle w:val="EmptyCellLayoutStyle"/>
              <w:spacing w:after="0" w:line="240" w:lineRule="auto"/>
            </w:pPr>
          </w:p>
        </w:tc>
        <w:tc>
          <w:tcPr>
            <w:tcW w:w="11" w:type="dxa"/>
          </w:tcPr>
          <w:p w14:paraId="1A7A4C81" w14:textId="77777777" w:rsidR="005B4F72" w:rsidRDefault="005B4F72">
            <w:pPr>
              <w:pStyle w:val="EmptyCellLayoutStyle"/>
              <w:spacing w:after="0" w:line="240" w:lineRule="auto"/>
            </w:pPr>
          </w:p>
        </w:tc>
        <w:tc>
          <w:tcPr>
            <w:tcW w:w="13" w:type="dxa"/>
          </w:tcPr>
          <w:p w14:paraId="60D5C049" w14:textId="77777777" w:rsidR="005B4F72" w:rsidRDefault="005B4F72">
            <w:pPr>
              <w:pStyle w:val="EmptyCellLayoutStyle"/>
              <w:spacing w:after="0" w:line="240" w:lineRule="auto"/>
            </w:pPr>
          </w:p>
        </w:tc>
        <w:tc>
          <w:tcPr>
            <w:tcW w:w="3341" w:type="dxa"/>
          </w:tcPr>
          <w:p w14:paraId="033E9F0B" w14:textId="77777777" w:rsidR="005B4F72" w:rsidRDefault="005B4F72">
            <w:pPr>
              <w:pStyle w:val="EmptyCellLayoutStyle"/>
              <w:spacing w:after="0" w:line="240" w:lineRule="auto"/>
            </w:pPr>
          </w:p>
        </w:tc>
        <w:tc>
          <w:tcPr>
            <w:tcW w:w="63" w:type="dxa"/>
          </w:tcPr>
          <w:p w14:paraId="14681967" w14:textId="77777777" w:rsidR="005B4F72" w:rsidRDefault="005B4F72">
            <w:pPr>
              <w:pStyle w:val="EmptyCellLayoutStyle"/>
              <w:spacing w:after="0" w:line="240" w:lineRule="auto"/>
            </w:pPr>
          </w:p>
        </w:tc>
        <w:tc>
          <w:tcPr>
            <w:tcW w:w="149" w:type="dxa"/>
          </w:tcPr>
          <w:p w14:paraId="78A344EE" w14:textId="77777777" w:rsidR="005B4F72" w:rsidRDefault="005B4F72">
            <w:pPr>
              <w:pStyle w:val="EmptyCellLayoutStyle"/>
              <w:spacing w:after="0" w:line="240" w:lineRule="auto"/>
            </w:pPr>
          </w:p>
        </w:tc>
      </w:tr>
      <w:tr w:rsidR="00E66759" w14:paraId="14C3656E" w14:textId="77777777" w:rsidTr="00E66759">
        <w:trPr>
          <w:trHeight w:val="333"/>
        </w:trPr>
        <w:tc>
          <w:tcPr>
            <w:tcW w:w="19" w:type="dxa"/>
          </w:tcPr>
          <w:p w14:paraId="3268F206" w14:textId="77777777" w:rsidR="005B4F72" w:rsidRDefault="005B4F72">
            <w:pPr>
              <w:pStyle w:val="EmptyCellLayoutStyle"/>
              <w:spacing w:after="0" w:line="240" w:lineRule="auto"/>
            </w:pPr>
          </w:p>
        </w:tc>
        <w:tc>
          <w:tcPr>
            <w:tcW w:w="25" w:type="dxa"/>
          </w:tcPr>
          <w:p w14:paraId="7F199AA8" w14:textId="77777777" w:rsidR="005B4F72" w:rsidRDefault="005B4F72">
            <w:pPr>
              <w:pStyle w:val="EmptyCellLayoutStyle"/>
              <w:spacing w:after="0" w:line="240" w:lineRule="auto"/>
            </w:pPr>
          </w:p>
        </w:tc>
        <w:tc>
          <w:tcPr>
            <w:tcW w:w="13" w:type="dxa"/>
            <w:gridSpan w:val="4"/>
          </w:tcPr>
          <w:tbl>
            <w:tblPr>
              <w:tblW w:w="0" w:type="auto"/>
              <w:tblLayout w:type="fixed"/>
              <w:tblCellMar>
                <w:left w:w="0" w:type="dxa"/>
                <w:right w:w="0" w:type="dxa"/>
              </w:tblCellMar>
              <w:tblLook w:val="04A0" w:firstRow="1" w:lastRow="0" w:firstColumn="1" w:lastColumn="0" w:noHBand="0" w:noVBand="1"/>
            </w:tblPr>
            <w:tblGrid>
              <w:gridCol w:w="9360"/>
            </w:tblGrid>
            <w:tr w:rsidR="005B4F72" w14:paraId="37D8F04A" w14:textId="77777777">
              <w:trPr>
                <w:trHeight w:val="255"/>
              </w:trPr>
              <w:tc>
                <w:tcPr>
                  <w:tcW w:w="9360" w:type="dxa"/>
                  <w:tcBorders>
                    <w:top w:val="nil"/>
                    <w:left w:val="nil"/>
                    <w:bottom w:val="nil"/>
                    <w:right w:val="nil"/>
                  </w:tcBorders>
                  <w:tcMar>
                    <w:top w:w="39" w:type="dxa"/>
                    <w:left w:w="39" w:type="dxa"/>
                    <w:bottom w:w="39" w:type="dxa"/>
                    <w:right w:w="39" w:type="dxa"/>
                  </w:tcMar>
                </w:tcPr>
                <w:p w14:paraId="144F0E01" w14:textId="77777777" w:rsidR="005B4F72" w:rsidRDefault="004D1CF5">
                  <w:pPr>
                    <w:spacing w:after="0" w:line="240" w:lineRule="auto"/>
                  </w:pPr>
                  <w:r>
                    <w:rPr>
                      <w:rFonts w:ascii="Calibri" w:eastAsia="Calibri" w:hAnsi="Calibri"/>
                      <w:b/>
                      <w:color w:val="000000"/>
                      <w:sz w:val="22"/>
                    </w:rPr>
                    <w:t>ODON WATER UTILITIES, INC.</w:t>
                  </w:r>
                </w:p>
              </w:tc>
            </w:tr>
          </w:tbl>
          <w:p w14:paraId="18871C01" w14:textId="77777777" w:rsidR="005B4F72" w:rsidRDefault="005B4F72">
            <w:pPr>
              <w:spacing w:after="0" w:line="240" w:lineRule="auto"/>
            </w:pPr>
          </w:p>
        </w:tc>
        <w:tc>
          <w:tcPr>
            <w:tcW w:w="3341" w:type="dxa"/>
          </w:tcPr>
          <w:p w14:paraId="2EDB747D" w14:textId="77777777" w:rsidR="005B4F72" w:rsidRDefault="005B4F72">
            <w:pPr>
              <w:pStyle w:val="EmptyCellLayoutStyle"/>
              <w:spacing w:after="0" w:line="240" w:lineRule="auto"/>
            </w:pPr>
          </w:p>
        </w:tc>
        <w:tc>
          <w:tcPr>
            <w:tcW w:w="63" w:type="dxa"/>
          </w:tcPr>
          <w:p w14:paraId="3410A52B" w14:textId="77777777" w:rsidR="005B4F72" w:rsidRDefault="005B4F72">
            <w:pPr>
              <w:pStyle w:val="EmptyCellLayoutStyle"/>
              <w:spacing w:after="0" w:line="240" w:lineRule="auto"/>
            </w:pPr>
          </w:p>
        </w:tc>
        <w:tc>
          <w:tcPr>
            <w:tcW w:w="149" w:type="dxa"/>
          </w:tcPr>
          <w:p w14:paraId="7D9D4094" w14:textId="77777777" w:rsidR="005B4F72" w:rsidRDefault="005B4F72">
            <w:pPr>
              <w:pStyle w:val="EmptyCellLayoutStyle"/>
              <w:spacing w:after="0" w:line="240" w:lineRule="auto"/>
            </w:pPr>
          </w:p>
        </w:tc>
      </w:tr>
      <w:tr w:rsidR="00E66759" w14:paraId="54A46ADD" w14:textId="77777777" w:rsidTr="00E66759">
        <w:trPr>
          <w:trHeight w:val="389"/>
        </w:trPr>
        <w:tc>
          <w:tcPr>
            <w:tcW w:w="19" w:type="dxa"/>
          </w:tcPr>
          <w:p w14:paraId="2716E396" w14:textId="77777777" w:rsidR="005B4F72" w:rsidRDefault="005B4F72">
            <w:pPr>
              <w:pStyle w:val="EmptyCellLayoutStyle"/>
              <w:spacing w:after="0" w:line="240" w:lineRule="auto"/>
            </w:pPr>
          </w:p>
        </w:tc>
        <w:tc>
          <w:tcPr>
            <w:tcW w:w="25" w:type="dxa"/>
          </w:tcPr>
          <w:p w14:paraId="3425B4EE" w14:textId="77777777" w:rsidR="005B4F72" w:rsidRDefault="005B4F72">
            <w:pPr>
              <w:pStyle w:val="EmptyCellLayoutStyle"/>
              <w:spacing w:after="0" w:line="240" w:lineRule="auto"/>
            </w:pPr>
          </w:p>
        </w:tc>
        <w:tc>
          <w:tcPr>
            <w:tcW w:w="13" w:type="dxa"/>
            <w:gridSpan w:val="3"/>
          </w:tcPr>
          <w:tbl>
            <w:tblPr>
              <w:tblW w:w="0" w:type="auto"/>
              <w:tblLayout w:type="fixed"/>
              <w:tblCellMar>
                <w:left w:w="0" w:type="dxa"/>
                <w:right w:w="0" w:type="dxa"/>
              </w:tblCellMar>
              <w:tblLook w:val="04A0" w:firstRow="1" w:lastRow="0" w:firstColumn="1" w:lastColumn="0" w:noHBand="0" w:noVBand="1"/>
            </w:tblPr>
            <w:tblGrid>
              <w:gridCol w:w="9346"/>
            </w:tblGrid>
            <w:tr w:rsidR="005B4F72" w14:paraId="3FCC464E" w14:textId="77777777">
              <w:trPr>
                <w:trHeight w:val="311"/>
              </w:trPr>
              <w:tc>
                <w:tcPr>
                  <w:tcW w:w="9346" w:type="dxa"/>
                  <w:tcBorders>
                    <w:top w:val="nil"/>
                    <w:left w:val="nil"/>
                    <w:bottom w:val="nil"/>
                    <w:right w:val="nil"/>
                  </w:tcBorders>
                  <w:tcMar>
                    <w:top w:w="39" w:type="dxa"/>
                    <w:left w:w="39" w:type="dxa"/>
                    <w:bottom w:w="39" w:type="dxa"/>
                    <w:right w:w="39" w:type="dxa"/>
                  </w:tcMar>
                </w:tcPr>
                <w:p w14:paraId="259AD439" w14:textId="77777777" w:rsidR="005B4F72" w:rsidRDefault="004D1CF5">
                  <w:pPr>
                    <w:spacing w:after="0" w:line="240" w:lineRule="auto"/>
                  </w:pPr>
                  <w:r>
                    <w:rPr>
                      <w:rFonts w:ascii="Calibri" w:eastAsia="Calibri" w:hAnsi="Calibri"/>
                      <w:color w:val="000000"/>
                      <w:sz w:val="22"/>
                    </w:rPr>
                    <w:t xml:space="preserve">Public Water System ID: IN5214005   </w:t>
                  </w:r>
                </w:p>
              </w:tc>
            </w:tr>
          </w:tbl>
          <w:p w14:paraId="1AB1EFA3" w14:textId="77777777" w:rsidR="005B4F72" w:rsidRDefault="005B4F72">
            <w:pPr>
              <w:spacing w:after="0" w:line="240" w:lineRule="auto"/>
            </w:pPr>
          </w:p>
        </w:tc>
        <w:tc>
          <w:tcPr>
            <w:tcW w:w="13" w:type="dxa"/>
          </w:tcPr>
          <w:p w14:paraId="16A5855E" w14:textId="77777777" w:rsidR="005B4F72" w:rsidRDefault="005B4F72">
            <w:pPr>
              <w:pStyle w:val="EmptyCellLayoutStyle"/>
              <w:spacing w:after="0" w:line="240" w:lineRule="auto"/>
            </w:pPr>
          </w:p>
        </w:tc>
        <w:tc>
          <w:tcPr>
            <w:tcW w:w="3341" w:type="dxa"/>
          </w:tcPr>
          <w:p w14:paraId="66FA1E5E" w14:textId="77777777" w:rsidR="005B4F72" w:rsidRDefault="005B4F72">
            <w:pPr>
              <w:pStyle w:val="EmptyCellLayoutStyle"/>
              <w:spacing w:after="0" w:line="240" w:lineRule="auto"/>
            </w:pPr>
          </w:p>
        </w:tc>
        <w:tc>
          <w:tcPr>
            <w:tcW w:w="63" w:type="dxa"/>
          </w:tcPr>
          <w:p w14:paraId="246BF755" w14:textId="77777777" w:rsidR="005B4F72" w:rsidRDefault="005B4F72">
            <w:pPr>
              <w:pStyle w:val="EmptyCellLayoutStyle"/>
              <w:spacing w:after="0" w:line="240" w:lineRule="auto"/>
            </w:pPr>
          </w:p>
        </w:tc>
        <w:tc>
          <w:tcPr>
            <w:tcW w:w="149" w:type="dxa"/>
          </w:tcPr>
          <w:p w14:paraId="5CFC4308" w14:textId="77777777" w:rsidR="005B4F72" w:rsidRDefault="005B4F72">
            <w:pPr>
              <w:pStyle w:val="EmptyCellLayoutStyle"/>
              <w:spacing w:after="0" w:line="240" w:lineRule="auto"/>
            </w:pPr>
          </w:p>
        </w:tc>
      </w:tr>
      <w:tr w:rsidR="005B4F72" w14:paraId="6D3488C2" w14:textId="77777777">
        <w:trPr>
          <w:trHeight w:val="154"/>
        </w:trPr>
        <w:tc>
          <w:tcPr>
            <w:tcW w:w="19" w:type="dxa"/>
          </w:tcPr>
          <w:p w14:paraId="42A47BC6" w14:textId="77777777" w:rsidR="005B4F72" w:rsidRDefault="005B4F72">
            <w:pPr>
              <w:pStyle w:val="EmptyCellLayoutStyle"/>
              <w:spacing w:after="0" w:line="240" w:lineRule="auto"/>
            </w:pPr>
          </w:p>
        </w:tc>
        <w:tc>
          <w:tcPr>
            <w:tcW w:w="25" w:type="dxa"/>
          </w:tcPr>
          <w:p w14:paraId="3B2D2C74" w14:textId="77777777" w:rsidR="005B4F72" w:rsidRDefault="005B4F72">
            <w:pPr>
              <w:pStyle w:val="EmptyCellLayoutStyle"/>
              <w:spacing w:after="0" w:line="240" w:lineRule="auto"/>
            </w:pPr>
          </w:p>
        </w:tc>
        <w:tc>
          <w:tcPr>
            <w:tcW w:w="13" w:type="dxa"/>
          </w:tcPr>
          <w:p w14:paraId="4F0F2998" w14:textId="77777777" w:rsidR="005B4F72" w:rsidRDefault="005B4F72">
            <w:pPr>
              <w:pStyle w:val="EmptyCellLayoutStyle"/>
              <w:spacing w:after="0" w:line="240" w:lineRule="auto"/>
            </w:pPr>
          </w:p>
        </w:tc>
        <w:tc>
          <w:tcPr>
            <w:tcW w:w="9321" w:type="dxa"/>
          </w:tcPr>
          <w:p w14:paraId="13BB82B0" w14:textId="77777777" w:rsidR="005B4F72" w:rsidRDefault="005B4F72">
            <w:pPr>
              <w:pStyle w:val="EmptyCellLayoutStyle"/>
              <w:spacing w:after="0" w:line="240" w:lineRule="auto"/>
            </w:pPr>
          </w:p>
        </w:tc>
        <w:tc>
          <w:tcPr>
            <w:tcW w:w="11" w:type="dxa"/>
          </w:tcPr>
          <w:p w14:paraId="1B9164F1" w14:textId="77777777" w:rsidR="005B4F72" w:rsidRDefault="005B4F72">
            <w:pPr>
              <w:pStyle w:val="EmptyCellLayoutStyle"/>
              <w:spacing w:after="0" w:line="240" w:lineRule="auto"/>
            </w:pPr>
          </w:p>
        </w:tc>
        <w:tc>
          <w:tcPr>
            <w:tcW w:w="13" w:type="dxa"/>
          </w:tcPr>
          <w:p w14:paraId="33DA4493" w14:textId="77777777" w:rsidR="005B4F72" w:rsidRDefault="005B4F72">
            <w:pPr>
              <w:pStyle w:val="EmptyCellLayoutStyle"/>
              <w:spacing w:after="0" w:line="240" w:lineRule="auto"/>
            </w:pPr>
          </w:p>
        </w:tc>
        <w:tc>
          <w:tcPr>
            <w:tcW w:w="3341" w:type="dxa"/>
          </w:tcPr>
          <w:p w14:paraId="578578C4" w14:textId="77777777" w:rsidR="005B4F72" w:rsidRDefault="005B4F72">
            <w:pPr>
              <w:pStyle w:val="EmptyCellLayoutStyle"/>
              <w:spacing w:after="0" w:line="240" w:lineRule="auto"/>
            </w:pPr>
          </w:p>
        </w:tc>
        <w:tc>
          <w:tcPr>
            <w:tcW w:w="63" w:type="dxa"/>
          </w:tcPr>
          <w:p w14:paraId="3676EE57" w14:textId="77777777" w:rsidR="005B4F72" w:rsidRDefault="005B4F72">
            <w:pPr>
              <w:pStyle w:val="EmptyCellLayoutStyle"/>
              <w:spacing w:after="0" w:line="240" w:lineRule="auto"/>
            </w:pPr>
          </w:p>
        </w:tc>
        <w:tc>
          <w:tcPr>
            <w:tcW w:w="149" w:type="dxa"/>
          </w:tcPr>
          <w:p w14:paraId="0BA2521B" w14:textId="77777777" w:rsidR="005B4F72" w:rsidRDefault="005B4F72">
            <w:pPr>
              <w:pStyle w:val="EmptyCellLayoutStyle"/>
              <w:spacing w:after="0" w:line="240" w:lineRule="auto"/>
            </w:pPr>
          </w:p>
        </w:tc>
      </w:tr>
      <w:tr w:rsidR="00E66759" w14:paraId="7DD8314C" w14:textId="77777777" w:rsidTr="00E66759">
        <w:trPr>
          <w:trHeight w:val="2214"/>
        </w:trPr>
        <w:tc>
          <w:tcPr>
            <w:tcW w:w="19" w:type="dxa"/>
          </w:tcPr>
          <w:p w14:paraId="136F681A" w14:textId="77777777" w:rsidR="005B4F72" w:rsidRDefault="005B4F72">
            <w:pPr>
              <w:pStyle w:val="EmptyCellLayoutStyle"/>
              <w:spacing w:after="0" w:line="240" w:lineRule="auto"/>
            </w:pPr>
          </w:p>
        </w:tc>
        <w:tc>
          <w:tcPr>
            <w:tcW w:w="25" w:type="dxa"/>
          </w:tcPr>
          <w:p w14:paraId="33F95708" w14:textId="77777777" w:rsidR="005B4F72" w:rsidRDefault="005B4F72">
            <w:pPr>
              <w:pStyle w:val="EmptyCellLayoutStyle"/>
              <w:spacing w:after="0" w:line="240" w:lineRule="auto"/>
            </w:pPr>
          </w:p>
        </w:tc>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12764"/>
            </w:tblGrid>
            <w:tr w:rsidR="005B4F72" w14:paraId="42D80891" w14:textId="77777777">
              <w:trPr>
                <w:trHeight w:val="2136"/>
              </w:trPr>
              <w:tc>
                <w:tcPr>
                  <w:tcW w:w="12764" w:type="dxa"/>
                  <w:tcBorders>
                    <w:top w:val="nil"/>
                    <w:left w:val="nil"/>
                    <w:bottom w:val="nil"/>
                    <w:right w:val="nil"/>
                  </w:tcBorders>
                  <w:tcMar>
                    <w:top w:w="39" w:type="dxa"/>
                    <w:left w:w="39" w:type="dxa"/>
                    <w:bottom w:w="39" w:type="dxa"/>
                    <w:right w:w="39" w:type="dxa"/>
                  </w:tcMar>
                </w:tcPr>
                <w:p w14:paraId="7F8CA079" w14:textId="77777777" w:rsidR="005B4F72" w:rsidRDefault="004D1CF5">
                  <w:pPr>
                    <w:spacing w:after="0" w:line="240" w:lineRule="auto"/>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2025</w:t>
                  </w:r>
                  <w:r>
                    <w:rPr>
                      <w:rFonts w:ascii="Calibri" w:eastAsia="Calibri" w:hAnsi="Calibri"/>
                      <w:color w:val="000000"/>
                    </w:rPr>
                    <w:t xml:space="preserve">.  This report is intended to provide you with important information about your drinking water and the efforts made by the water system to provide safe drinking water. (Este </w:t>
                  </w:r>
                  <w:proofErr w:type="spellStart"/>
                  <w:r>
                    <w:rPr>
                      <w:rFonts w:ascii="Calibri" w:eastAsia="Calibri" w:hAnsi="Calibri"/>
                      <w:color w:val="000000"/>
                    </w:rPr>
                    <w:t>informe</w:t>
                  </w:r>
                  <w:proofErr w:type="spellEnd"/>
                  <w:r>
                    <w:rPr>
                      <w:rFonts w:ascii="Calibri" w:eastAsia="Calibri" w:hAnsi="Calibri"/>
                      <w:color w:val="000000"/>
                    </w:rPr>
                    <w:t xml:space="preserve"> </w:t>
                  </w:r>
                  <w:proofErr w:type="spellStart"/>
                  <w:r>
                    <w:rPr>
                      <w:rFonts w:ascii="Calibri" w:eastAsia="Calibri" w:hAnsi="Calibri"/>
                      <w:color w:val="000000"/>
                    </w:rPr>
                    <w:t>contiene</w:t>
                  </w:r>
                  <w:proofErr w:type="spellEnd"/>
                  <w:r>
                    <w:rPr>
                      <w:rFonts w:ascii="Calibri" w:eastAsia="Calibri" w:hAnsi="Calibri"/>
                      <w:color w:val="000000"/>
                    </w:rPr>
                    <w:t xml:space="preserve"> </w:t>
                  </w:r>
                  <w:proofErr w:type="spellStart"/>
                  <w:r>
                    <w:rPr>
                      <w:rFonts w:ascii="Calibri" w:eastAsia="Calibri" w:hAnsi="Calibri"/>
                      <w:color w:val="000000"/>
                    </w:rPr>
                    <w:t>información</w:t>
                  </w:r>
                  <w:proofErr w:type="spellEnd"/>
                  <w:r>
                    <w:rPr>
                      <w:rFonts w:ascii="Calibri" w:eastAsia="Calibri" w:hAnsi="Calibri"/>
                      <w:color w:val="000000"/>
                    </w:rPr>
                    <w:t xml:space="preserve"> </w:t>
                  </w:r>
                  <w:proofErr w:type="spellStart"/>
                  <w:r>
                    <w:rPr>
                      <w:rFonts w:ascii="Calibri" w:eastAsia="Calibri" w:hAnsi="Calibri"/>
                      <w:color w:val="000000"/>
                    </w:rPr>
                    <w:t>muy</w:t>
                  </w:r>
                  <w:proofErr w:type="spellEnd"/>
                  <w:r>
                    <w:rPr>
                      <w:rFonts w:ascii="Calibri" w:eastAsia="Calibri" w:hAnsi="Calibri"/>
                      <w:color w:val="000000"/>
                    </w:rPr>
                    <w:t xml:space="preserve"> </w:t>
                  </w:r>
                  <w:proofErr w:type="spellStart"/>
                  <w:r>
                    <w:rPr>
                      <w:rFonts w:ascii="Calibri" w:eastAsia="Calibri" w:hAnsi="Calibri"/>
                      <w:color w:val="000000"/>
                    </w:rPr>
                    <w:t>importante</w:t>
                  </w:r>
                  <w:proofErr w:type="spellEnd"/>
                  <w:r>
                    <w:rPr>
                      <w:rFonts w:ascii="Calibri" w:eastAsia="Calibri" w:hAnsi="Calibri"/>
                      <w:color w:val="000000"/>
                    </w:rPr>
                    <w:t xml:space="preserve"> </w:t>
                  </w:r>
                  <w:proofErr w:type="spellStart"/>
                  <w:r>
                    <w:rPr>
                      <w:rFonts w:ascii="Calibri" w:eastAsia="Calibri" w:hAnsi="Calibri"/>
                      <w:color w:val="000000"/>
                    </w:rPr>
                    <w:t>sobre</w:t>
                  </w:r>
                  <w:proofErr w:type="spellEnd"/>
                  <w:r>
                    <w:rPr>
                      <w:rFonts w:ascii="Calibri" w:eastAsia="Calibri" w:hAnsi="Calibri"/>
                      <w:color w:val="000000"/>
                    </w:rPr>
                    <w:t xml:space="preserve"> </w:t>
                  </w:r>
                  <w:proofErr w:type="spellStart"/>
                  <w:r>
                    <w:rPr>
                      <w:rFonts w:ascii="Calibri" w:eastAsia="Calibri" w:hAnsi="Calibri"/>
                      <w:color w:val="000000"/>
                    </w:rPr>
                    <w:t>su</w:t>
                  </w:r>
                  <w:proofErr w:type="spellEnd"/>
                  <w:r>
                    <w:rPr>
                      <w:rFonts w:ascii="Calibri" w:eastAsia="Calibri" w:hAnsi="Calibri"/>
                      <w:color w:val="000000"/>
                    </w:rPr>
                    <w:t xml:space="preserve"> </w:t>
                  </w:r>
                  <w:proofErr w:type="spellStart"/>
                  <w:r>
                    <w:rPr>
                      <w:rFonts w:ascii="Calibri" w:eastAsia="Calibri" w:hAnsi="Calibri"/>
                      <w:color w:val="000000"/>
                    </w:rPr>
                    <w:t>agua</w:t>
                  </w:r>
                  <w:proofErr w:type="spellEnd"/>
                  <w:r>
                    <w:rPr>
                      <w:rFonts w:ascii="Calibri" w:eastAsia="Calibri" w:hAnsi="Calibri"/>
                      <w:color w:val="000000"/>
                    </w:rPr>
                    <w:t xml:space="preserve"> potable. </w:t>
                  </w:r>
                  <w:proofErr w:type="spellStart"/>
                  <w:r>
                    <w:rPr>
                      <w:rFonts w:ascii="Calibri" w:eastAsia="Calibri" w:hAnsi="Calibri"/>
                      <w:color w:val="000000"/>
                    </w:rPr>
                    <w:t>Tradúzcalo</w:t>
                  </w:r>
                  <w:proofErr w:type="spellEnd"/>
                  <w:r>
                    <w:rPr>
                      <w:rFonts w:ascii="Calibri" w:eastAsia="Calibri" w:hAnsi="Calibri"/>
                      <w:color w:val="000000"/>
                    </w:rPr>
                    <w:t xml:space="preserve"> o </w:t>
                  </w:r>
                  <w:proofErr w:type="spellStart"/>
                  <w:r>
                    <w:rPr>
                      <w:rFonts w:ascii="Calibri" w:eastAsia="Calibri" w:hAnsi="Calibri"/>
                      <w:color w:val="000000"/>
                    </w:rPr>
                    <w:t>hable</w:t>
                  </w:r>
                  <w:proofErr w:type="spellEnd"/>
                  <w:r>
                    <w:rPr>
                      <w:rFonts w:ascii="Calibri" w:eastAsia="Calibri" w:hAnsi="Calibri"/>
                      <w:color w:val="000000"/>
                    </w:rPr>
                    <w:t xml:space="preserve"> con </w:t>
                  </w:r>
                  <w:proofErr w:type="spellStart"/>
                  <w:r>
                    <w:rPr>
                      <w:rFonts w:ascii="Calibri" w:eastAsia="Calibri" w:hAnsi="Calibri"/>
                      <w:color w:val="000000"/>
                    </w:rPr>
                    <w:t>alguien</w:t>
                  </w:r>
                  <w:proofErr w:type="spellEnd"/>
                  <w:r>
                    <w:rPr>
                      <w:rFonts w:ascii="Calibri" w:eastAsia="Calibri" w:hAnsi="Calibri"/>
                      <w:color w:val="000000"/>
                    </w:rPr>
                    <w:t xml:space="preserve"> </w:t>
                  </w:r>
                  <w:proofErr w:type="spellStart"/>
                  <w:r>
                    <w:rPr>
                      <w:rFonts w:ascii="Calibri" w:eastAsia="Calibri" w:hAnsi="Calibri"/>
                      <w:color w:val="000000"/>
                    </w:rPr>
                    <w:t>que</w:t>
                  </w:r>
                  <w:proofErr w:type="spellEnd"/>
                  <w:r>
                    <w:rPr>
                      <w:rFonts w:ascii="Calibri" w:eastAsia="Calibri" w:hAnsi="Calibri"/>
                      <w:color w:val="000000"/>
                    </w:rPr>
                    <w:t xml:space="preserve"> lo </w:t>
                  </w:r>
                  <w:proofErr w:type="spellStart"/>
                  <w:r>
                    <w:rPr>
                      <w:rFonts w:ascii="Calibri" w:eastAsia="Calibri" w:hAnsi="Calibri"/>
                      <w:color w:val="000000"/>
                    </w:rPr>
                    <w:t>entienda</w:t>
                  </w:r>
                  <w:proofErr w:type="spellEnd"/>
                  <w:r>
                    <w:rPr>
                      <w:rFonts w:ascii="Calibri" w:eastAsia="Calibri" w:hAnsi="Calibri"/>
                      <w:color w:val="000000"/>
                    </w:rPr>
                    <w:t xml:space="preserve"> bien).</w:t>
                  </w:r>
                </w:p>
                <w:p w14:paraId="50F5489A" w14:textId="77777777" w:rsidR="005B4F72" w:rsidRDefault="005B4F72">
                  <w:pPr>
                    <w:spacing w:after="0" w:line="240" w:lineRule="auto"/>
                  </w:pPr>
                </w:p>
                <w:p w14:paraId="6CEF2584" w14:textId="77777777" w:rsidR="005B4F72" w:rsidRDefault="004D1CF5">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2D7F3689" w14:textId="77777777" w:rsidR="005B4F72" w:rsidRDefault="005B4F72">
                  <w:pPr>
                    <w:spacing w:after="0" w:line="240" w:lineRule="auto"/>
                  </w:pPr>
                </w:p>
                <w:p w14:paraId="045BE9BC" w14:textId="78B35549" w:rsidR="005B4F72" w:rsidRDefault="004D1CF5">
                  <w:pPr>
                    <w:spacing w:after="0" w:line="240" w:lineRule="auto"/>
                  </w:pPr>
                  <w:r>
                    <w:rPr>
                      <w:rFonts w:ascii="Calibri" w:eastAsia="Calibri" w:hAnsi="Calibri"/>
                      <w:color w:val="000000"/>
                    </w:rPr>
                    <w:t xml:space="preserve">Name: </w:t>
                  </w:r>
                  <w:r w:rsidR="00E66759">
                    <w:rPr>
                      <w:rFonts w:ascii="Calibri" w:eastAsia="Calibri" w:hAnsi="Calibri"/>
                      <w:color w:val="000000"/>
                    </w:rPr>
                    <w:t>Bob Franklin</w:t>
                  </w:r>
                </w:p>
                <w:p w14:paraId="55227B1B" w14:textId="77777777" w:rsidR="005B4F72" w:rsidRDefault="005B4F72">
                  <w:pPr>
                    <w:spacing w:after="0" w:line="240" w:lineRule="auto"/>
                  </w:pPr>
                </w:p>
                <w:p w14:paraId="26D9A249" w14:textId="014030C6" w:rsidR="005B4F72" w:rsidRDefault="004D1CF5">
                  <w:pPr>
                    <w:spacing w:after="0" w:line="240" w:lineRule="auto"/>
                    <w:rPr>
                      <w:rFonts w:ascii="Calibri" w:eastAsia="Calibri" w:hAnsi="Calibri"/>
                      <w:color w:val="000000"/>
                    </w:rPr>
                  </w:pPr>
                  <w:r>
                    <w:rPr>
                      <w:rFonts w:ascii="Calibri" w:eastAsia="Calibri" w:hAnsi="Calibri"/>
                      <w:color w:val="000000"/>
                    </w:rPr>
                    <w:t xml:space="preserve">Phone: </w:t>
                  </w:r>
                  <w:r w:rsidR="00E66759">
                    <w:rPr>
                      <w:rFonts w:ascii="Calibri" w:eastAsia="Calibri" w:hAnsi="Calibri"/>
                      <w:color w:val="000000"/>
                    </w:rPr>
                    <w:t>812-636-4901</w:t>
                  </w:r>
                </w:p>
                <w:p w14:paraId="34C5DF76" w14:textId="77777777" w:rsidR="00DA4199" w:rsidRDefault="00DA4199">
                  <w:pPr>
                    <w:spacing w:after="0" w:line="240" w:lineRule="auto"/>
                    <w:rPr>
                      <w:rFonts w:ascii="Calibri" w:eastAsia="Calibri" w:hAnsi="Calibri"/>
                      <w:color w:val="000000"/>
                    </w:rPr>
                  </w:pPr>
                </w:p>
                <w:p w14:paraId="5F805DB0" w14:textId="7A8CEF1D" w:rsidR="00DA4199" w:rsidRDefault="00DA4199">
                  <w:pPr>
                    <w:spacing w:after="0" w:line="240" w:lineRule="auto"/>
                  </w:pPr>
                  <w:r>
                    <w:rPr>
                      <w:rFonts w:ascii="Calibri" w:eastAsia="Calibri" w:hAnsi="Calibri"/>
                      <w:color w:val="000000"/>
                    </w:rPr>
                    <w:t>Town Council meetings are held on the 4</w:t>
                  </w:r>
                  <w:r w:rsidRPr="00DA4199">
                    <w:rPr>
                      <w:rFonts w:ascii="Calibri" w:eastAsia="Calibri" w:hAnsi="Calibri"/>
                      <w:color w:val="000000"/>
                      <w:vertAlign w:val="superscript"/>
                    </w:rPr>
                    <w:t>th</w:t>
                  </w:r>
                  <w:r>
                    <w:rPr>
                      <w:rFonts w:ascii="Calibri" w:eastAsia="Calibri" w:hAnsi="Calibri"/>
                      <w:color w:val="000000"/>
                    </w:rPr>
                    <w:t xml:space="preserve"> Monday of each month. If that day falls on a holiday, the meeting is held on the 4</w:t>
                  </w:r>
                  <w:r w:rsidRPr="00DA4199">
                    <w:rPr>
                      <w:rFonts w:ascii="Calibri" w:eastAsia="Calibri" w:hAnsi="Calibri"/>
                      <w:color w:val="000000"/>
                      <w:vertAlign w:val="superscript"/>
                    </w:rPr>
                    <w:t>th</w:t>
                  </w:r>
                  <w:r>
                    <w:rPr>
                      <w:rFonts w:ascii="Calibri" w:eastAsia="Calibri" w:hAnsi="Calibri"/>
                      <w:color w:val="000000"/>
                    </w:rPr>
                    <w:t xml:space="preserve"> Tuesday.</w:t>
                  </w:r>
                </w:p>
                <w:p w14:paraId="06339E71" w14:textId="77777777" w:rsidR="005B4F72" w:rsidRDefault="004D1CF5">
                  <w:pPr>
                    <w:spacing w:after="0" w:line="240" w:lineRule="auto"/>
                  </w:pPr>
                  <w:r>
                    <w:rPr>
                      <w:rFonts w:ascii="Calibri" w:eastAsia="Calibri" w:hAnsi="Calibri"/>
                      <w:color w:val="000000"/>
                    </w:rPr>
                    <w:t> </w:t>
                  </w:r>
                </w:p>
                <w:p w14:paraId="05521950" w14:textId="77777777" w:rsidR="005B4F72" w:rsidRDefault="004D1CF5">
                  <w:pPr>
                    <w:spacing w:after="0" w:line="240" w:lineRule="auto"/>
                  </w:pPr>
                  <w:r>
                    <w:rPr>
                      <w:rFonts w:ascii="Calibri" w:eastAsia="Calibri" w:hAnsi="Calibri"/>
                      <w:b/>
                      <w:color w:val="000000"/>
                      <w:sz w:val="22"/>
                      <w:u w:val="single"/>
                    </w:rPr>
                    <w:t>Sources of Drinking Water</w:t>
                  </w:r>
                </w:p>
                <w:p w14:paraId="39A1D7BF" w14:textId="77777777" w:rsidR="005B4F72" w:rsidRDefault="004D1CF5">
                  <w:pPr>
                    <w:spacing w:after="0" w:line="240" w:lineRule="auto"/>
                  </w:pPr>
                  <w:r>
                    <w:rPr>
                      <w:rFonts w:ascii="Calibri" w:eastAsia="Calibri" w:hAnsi="Calibri"/>
                      <w:color w:val="000000"/>
                      <w:sz w:val="22"/>
                    </w:rPr>
                    <w:t>ODON WATER UTILITIES, INC.</w:t>
                  </w:r>
                  <w:r>
                    <w:rPr>
                      <w:rFonts w:ascii="Calibri" w:eastAsia="Calibri" w:hAnsi="Calibri"/>
                      <w:color w:val="000000"/>
                    </w:rPr>
                    <w:t xml:space="preserve"> is </w:t>
                  </w:r>
                  <w:r>
                    <w:rPr>
                      <w:rFonts w:ascii="Calibri" w:eastAsia="Calibri" w:hAnsi="Calibri"/>
                      <w:color w:val="000000"/>
                      <w:sz w:val="22"/>
                    </w:rPr>
                    <w:t>Ground water.</w:t>
                  </w:r>
                </w:p>
                <w:p w14:paraId="10DE9162" w14:textId="77777777" w:rsidR="005B4F72" w:rsidRDefault="005B4F72">
                  <w:pPr>
                    <w:spacing w:after="0" w:line="240" w:lineRule="auto"/>
                  </w:pPr>
                </w:p>
                <w:p w14:paraId="457C0BA8" w14:textId="77777777" w:rsidR="005B4F72" w:rsidRDefault="004D1CF5">
                  <w:pPr>
                    <w:spacing w:after="0" w:line="240" w:lineRule="auto"/>
                  </w:pPr>
                  <w:r>
                    <w:rPr>
                      <w:rFonts w:ascii="Calibri" w:eastAsia="Calibri" w:hAnsi="Calibri"/>
                      <w:color w:val="000000"/>
                    </w:rPr>
                    <w:t>Our water source(s) and source water assessment information are listed below:</w:t>
                  </w:r>
                </w:p>
              </w:tc>
            </w:tr>
          </w:tbl>
          <w:p w14:paraId="74CD8906" w14:textId="77777777" w:rsidR="005B4F72" w:rsidRDefault="005B4F72">
            <w:pPr>
              <w:spacing w:after="0" w:line="240" w:lineRule="auto"/>
            </w:pPr>
          </w:p>
        </w:tc>
        <w:tc>
          <w:tcPr>
            <w:tcW w:w="149" w:type="dxa"/>
          </w:tcPr>
          <w:p w14:paraId="3ACDA24D" w14:textId="77777777" w:rsidR="005B4F72" w:rsidRDefault="005B4F72">
            <w:pPr>
              <w:pStyle w:val="EmptyCellLayoutStyle"/>
              <w:spacing w:after="0" w:line="240" w:lineRule="auto"/>
            </w:pPr>
          </w:p>
        </w:tc>
      </w:tr>
      <w:tr w:rsidR="005B4F72" w14:paraId="2661CACB" w14:textId="77777777">
        <w:trPr>
          <w:trHeight w:val="84"/>
        </w:trPr>
        <w:tc>
          <w:tcPr>
            <w:tcW w:w="19" w:type="dxa"/>
          </w:tcPr>
          <w:p w14:paraId="69E81BD4" w14:textId="77777777" w:rsidR="005B4F72" w:rsidRDefault="005B4F72">
            <w:pPr>
              <w:pStyle w:val="EmptyCellLayoutStyle"/>
              <w:spacing w:after="0" w:line="240" w:lineRule="auto"/>
            </w:pPr>
          </w:p>
        </w:tc>
        <w:tc>
          <w:tcPr>
            <w:tcW w:w="25" w:type="dxa"/>
          </w:tcPr>
          <w:p w14:paraId="08809186" w14:textId="77777777" w:rsidR="005B4F72" w:rsidRDefault="005B4F72">
            <w:pPr>
              <w:pStyle w:val="EmptyCellLayoutStyle"/>
              <w:spacing w:after="0" w:line="240" w:lineRule="auto"/>
            </w:pPr>
          </w:p>
        </w:tc>
        <w:tc>
          <w:tcPr>
            <w:tcW w:w="13" w:type="dxa"/>
          </w:tcPr>
          <w:p w14:paraId="475B7EAC" w14:textId="77777777" w:rsidR="005B4F72" w:rsidRDefault="005B4F72">
            <w:pPr>
              <w:pStyle w:val="EmptyCellLayoutStyle"/>
              <w:spacing w:after="0" w:line="240" w:lineRule="auto"/>
            </w:pPr>
          </w:p>
        </w:tc>
        <w:tc>
          <w:tcPr>
            <w:tcW w:w="9321" w:type="dxa"/>
          </w:tcPr>
          <w:p w14:paraId="1C1760C8" w14:textId="77777777" w:rsidR="005B4F72" w:rsidRDefault="005B4F72">
            <w:pPr>
              <w:pStyle w:val="EmptyCellLayoutStyle"/>
              <w:spacing w:after="0" w:line="240" w:lineRule="auto"/>
            </w:pPr>
          </w:p>
        </w:tc>
        <w:tc>
          <w:tcPr>
            <w:tcW w:w="11" w:type="dxa"/>
          </w:tcPr>
          <w:p w14:paraId="47E89965" w14:textId="77777777" w:rsidR="005B4F72" w:rsidRDefault="005B4F72">
            <w:pPr>
              <w:pStyle w:val="EmptyCellLayoutStyle"/>
              <w:spacing w:after="0" w:line="240" w:lineRule="auto"/>
            </w:pPr>
          </w:p>
        </w:tc>
        <w:tc>
          <w:tcPr>
            <w:tcW w:w="13" w:type="dxa"/>
          </w:tcPr>
          <w:p w14:paraId="41518F22" w14:textId="77777777" w:rsidR="005B4F72" w:rsidRDefault="005B4F72">
            <w:pPr>
              <w:pStyle w:val="EmptyCellLayoutStyle"/>
              <w:spacing w:after="0" w:line="240" w:lineRule="auto"/>
            </w:pPr>
          </w:p>
        </w:tc>
        <w:tc>
          <w:tcPr>
            <w:tcW w:w="3341" w:type="dxa"/>
          </w:tcPr>
          <w:p w14:paraId="70ECE437" w14:textId="77777777" w:rsidR="005B4F72" w:rsidRDefault="005B4F72">
            <w:pPr>
              <w:pStyle w:val="EmptyCellLayoutStyle"/>
              <w:spacing w:after="0" w:line="240" w:lineRule="auto"/>
            </w:pPr>
          </w:p>
        </w:tc>
        <w:tc>
          <w:tcPr>
            <w:tcW w:w="63" w:type="dxa"/>
          </w:tcPr>
          <w:p w14:paraId="4AFBFC27" w14:textId="77777777" w:rsidR="005B4F72" w:rsidRDefault="005B4F72">
            <w:pPr>
              <w:pStyle w:val="EmptyCellLayoutStyle"/>
              <w:spacing w:after="0" w:line="240" w:lineRule="auto"/>
            </w:pPr>
          </w:p>
        </w:tc>
        <w:tc>
          <w:tcPr>
            <w:tcW w:w="149" w:type="dxa"/>
          </w:tcPr>
          <w:p w14:paraId="40054CD8" w14:textId="77777777" w:rsidR="005B4F72" w:rsidRDefault="005B4F72">
            <w:pPr>
              <w:pStyle w:val="EmptyCellLayoutStyle"/>
              <w:spacing w:after="0" w:line="240" w:lineRule="auto"/>
            </w:pPr>
          </w:p>
        </w:tc>
      </w:tr>
      <w:tr w:rsidR="00E66759" w14:paraId="41B9FD2C" w14:textId="77777777" w:rsidTr="00E66759">
        <w:tc>
          <w:tcPr>
            <w:tcW w:w="19" w:type="dxa"/>
          </w:tcPr>
          <w:p w14:paraId="10AD9CCC" w14:textId="77777777" w:rsidR="005B4F72" w:rsidRDefault="005B4F72">
            <w:pPr>
              <w:pStyle w:val="EmptyCellLayoutStyle"/>
              <w:spacing w:after="0" w:line="240" w:lineRule="auto"/>
            </w:pPr>
          </w:p>
        </w:tc>
        <w:tc>
          <w:tcPr>
            <w:tcW w:w="25" w:type="dxa"/>
          </w:tcPr>
          <w:p w14:paraId="6F6509C9" w14:textId="77777777" w:rsidR="005B4F72" w:rsidRDefault="005B4F72">
            <w:pPr>
              <w:pStyle w:val="EmptyCellLayoutStyle"/>
              <w:spacing w:after="0" w:line="240" w:lineRule="auto"/>
            </w:pPr>
          </w:p>
        </w:tc>
        <w:tc>
          <w:tcPr>
            <w:tcW w:w="13" w:type="dxa"/>
          </w:tcPr>
          <w:p w14:paraId="12354F65" w14:textId="77777777" w:rsidR="005B4F72" w:rsidRDefault="005B4F72">
            <w:pPr>
              <w:pStyle w:val="EmptyCellLayoutStyle"/>
              <w:spacing w:after="0" w:line="240" w:lineRule="auto"/>
            </w:pPr>
          </w:p>
        </w:tc>
        <w:tc>
          <w:tcPr>
            <w:tcW w:w="9321"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188"/>
              <w:gridCol w:w="1790"/>
              <w:gridCol w:w="2189"/>
              <w:gridCol w:w="2232"/>
              <w:gridCol w:w="2351"/>
            </w:tblGrid>
            <w:tr w:rsidR="00E66759" w14:paraId="71F2B9C7" w14:textId="77777777" w:rsidTr="00E66759">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2339469" w14:textId="77777777" w:rsidR="005B4F72" w:rsidRDefault="004D1CF5">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E70A3D" w14:textId="77777777" w:rsidR="005B4F72" w:rsidRDefault="004D1CF5">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807FDB" w14:textId="77777777" w:rsidR="005B4F72" w:rsidRDefault="004D1CF5">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B5C926" w14:textId="77777777" w:rsidR="005B4F72" w:rsidRDefault="004D1CF5">
                  <w:pPr>
                    <w:spacing w:after="0" w:line="240" w:lineRule="auto"/>
                  </w:pPr>
                  <w:r>
                    <w:rPr>
                      <w:rFonts w:ascii="Calibri" w:eastAsia="Calibri" w:hAnsi="Calibri"/>
                      <w:color w:val="333399"/>
                      <w:sz w:val="18"/>
                    </w:rPr>
                    <w:t>Location</w:t>
                  </w:r>
                </w:p>
              </w:tc>
            </w:tr>
            <w:tr w:rsidR="005B4F72" w14:paraId="01559CD3"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7CDF49E" w14:textId="77777777" w:rsidR="005B4F72" w:rsidRDefault="004D1CF5">
                  <w:pPr>
                    <w:spacing w:after="0" w:line="240" w:lineRule="auto"/>
                  </w:pPr>
                  <w:r>
                    <w:rPr>
                      <w:rFonts w:ascii="Calibri" w:eastAsia="Calibri" w:hAnsi="Calibri"/>
                      <w:color w:val="333333"/>
                      <w:sz w:val="18"/>
                    </w:rPr>
                    <w:t>WELL #1</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32E057A" w14:textId="77777777" w:rsidR="005B4F72" w:rsidRDefault="004D1CF5">
                  <w:pPr>
                    <w:spacing w:after="0" w:line="240" w:lineRule="auto"/>
                  </w:pPr>
                  <w:r>
                    <w:rPr>
                      <w:rFonts w:ascii="Calibri" w:eastAsia="Calibri" w:hAnsi="Calibri"/>
                      <w:color w:val="333333"/>
                      <w:sz w:val="18"/>
                    </w:rPr>
                    <w:t xml:space="preserve"> </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94D604" w14:textId="77777777" w:rsidR="005B4F72" w:rsidRDefault="004D1CF5">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E30FE0" w14:textId="77777777" w:rsidR="005B4F72" w:rsidRDefault="005B4F72">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E4EC99" w14:textId="77777777" w:rsidR="005B4F72" w:rsidRDefault="005B4F72">
                  <w:pPr>
                    <w:spacing w:after="0" w:line="240" w:lineRule="auto"/>
                  </w:pPr>
                </w:p>
              </w:tc>
            </w:tr>
            <w:tr w:rsidR="005B4F72" w14:paraId="24F386FE"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C6E0C37" w14:textId="77777777" w:rsidR="005B4F72" w:rsidRDefault="004D1CF5">
                  <w:pPr>
                    <w:spacing w:after="0" w:line="240" w:lineRule="auto"/>
                  </w:pPr>
                  <w:r>
                    <w:rPr>
                      <w:rFonts w:ascii="Calibri" w:eastAsia="Calibri" w:hAnsi="Calibri"/>
                      <w:color w:val="333333"/>
                      <w:sz w:val="18"/>
                    </w:rPr>
                    <w:t>WELL #3</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4D77159" w14:textId="77777777" w:rsidR="005B4F72" w:rsidRDefault="004D1CF5">
                  <w:pPr>
                    <w:spacing w:after="0" w:line="240" w:lineRule="auto"/>
                  </w:pPr>
                  <w:r>
                    <w:rPr>
                      <w:rFonts w:ascii="Calibri" w:eastAsia="Calibri" w:hAnsi="Calibri"/>
                      <w:color w:val="333333"/>
                      <w:sz w:val="18"/>
                    </w:rPr>
                    <w:t xml:space="preserve"> </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2440B1" w14:textId="77777777" w:rsidR="005B4F72" w:rsidRDefault="004D1CF5">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D2AC94" w14:textId="77777777" w:rsidR="005B4F72" w:rsidRDefault="005B4F72">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338147" w14:textId="77777777" w:rsidR="005B4F72" w:rsidRDefault="005B4F72">
                  <w:pPr>
                    <w:spacing w:after="0" w:line="240" w:lineRule="auto"/>
                  </w:pPr>
                </w:p>
              </w:tc>
            </w:tr>
            <w:tr w:rsidR="005B4F72" w14:paraId="17C7206A"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D8E7E0A" w14:textId="77777777" w:rsidR="005B4F72" w:rsidRDefault="004D1CF5">
                  <w:pPr>
                    <w:spacing w:after="0" w:line="240" w:lineRule="auto"/>
                  </w:pPr>
                  <w:r>
                    <w:rPr>
                      <w:rFonts w:ascii="Calibri" w:eastAsia="Calibri" w:hAnsi="Calibri"/>
                      <w:color w:val="333333"/>
                      <w:sz w:val="18"/>
                    </w:rPr>
                    <w:t>WELL #4</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E860F36" w14:textId="77777777" w:rsidR="005B4F72" w:rsidRDefault="004D1CF5">
                  <w:pPr>
                    <w:spacing w:after="0" w:line="240" w:lineRule="auto"/>
                  </w:pPr>
                  <w:r>
                    <w:rPr>
                      <w:rFonts w:ascii="Calibri" w:eastAsia="Calibri" w:hAnsi="Calibri"/>
                      <w:color w:val="333333"/>
                      <w:sz w:val="18"/>
                    </w:rPr>
                    <w:t xml:space="preserve"> </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0272B2" w14:textId="77777777" w:rsidR="005B4F72" w:rsidRDefault="004D1CF5">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F6D59A" w14:textId="77777777" w:rsidR="005B4F72" w:rsidRDefault="005B4F72">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6D64F6" w14:textId="77777777" w:rsidR="005B4F72" w:rsidRDefault="005B4F72">
                  <w:pPr>
                    <w:spacing w:after="0" w:line="240" w:lineRule="auto"/>
                  </w:pPr>
                </w:p>
              </w:tc>
            </w:tr>
          </w:tbl>
          <w:p w14:paraId="4D333D7A" w14:textId="77777777" w:rsidR="005B4F72" w:rsidRDefault="005B4F72">
            <w:pPr>
              <w:spacing w:after="0" w:line="240" w:lineRule="auto"/>
            </w:pPr>
          </w:p>
        </w:tc>
        <w:tc>
          <w:tcPr>
            <w:tcW w:w="149" w:type="dxa"/>
          </w:tcPr>
          <w:p w14:paraId="66A42205" w14:textId="77777777" w:rsidR="005B4F72" w:rsidRDefault="005B4F72">
            <w:pPr>
              <w:pStyle w:val="EmptyCellLayoutStyle"/>
              <w:spacing w:after="0" w:line="240" w:lineRule="auto"/>
            </w:pPr>
          </w:p>
        </w:tc>
      </w:tr>
      <w:tr w:rsidR="005B4F72" w14:paraId="6015E1A6" w14:textId="77777777">
        <w:trPr>
          <w:trHeight w:val="100"/>
        </w:trPr>
        <w:tc>
          <w:tcPr>
            <w:tcW w:w="19" w:type="dxa"/>
          </w:tcPr>
          <w:p w14:paraId="17325548" w14:textId="77777777" w:rsidR="005B4F72" w:rsidRDefault="005B4F72">
            <w:pPr>
              <w:pStyle w:val="EmptyCellLayoutStyle"/>
              <w:spacing w:after="0" w:line="240" w:lineRule="auto"/>
            </w:pPr>
          </w:p>
        </w:tc>
        <w:tc>
          <w:tcPr>
            <w:tcW w:w="25" w:type="dxa"/>
          </w:tcPr>
          <w:p w14:paraId="00FE6BE6" w14:textId="77777777" w:rsidR="005B4F72" w:rsidRDefault="005B4F72">
            <w:pPr>
              <w:pStyle w:val="EmptyCellLayoutStyle"/>
              <w:spacing w:after="0" w:line="240" w:lineRule="auto"/>
            </w:pPr>
          </w:p>
        </w:tc>
        <w:tc>
          <w:tcPr>
            <w:tcW w:w="13" w:type="dxa"/>
          </w:tcPr>
          <w:p w14:paraId="3B7E07A2" w14:textId="77777777" w:rsidR="005B4F72" w:rsidRDefault="005B4F72">
            <w:pPr>
              <w:pStyle w:val="EmptyCellLayoutStyle"/>
              <w:spacing w:after="0" w:line="240" w:lineRule="auto"/>
            </w:pPr>
          </w:p>
        </w:tc>
        <w:tc>
          <w:tcPr>
            <w:tcW w:w="9321" w:type="dxa"/>
          </w:tcPr>
          <w:p w14:paraId="6CF7AAB7" w14:textId="77777777" w:rsidR="005B4F72" w:rsidRDefault="005B4F72">
            <w:pPr>
              <w:pStyle w:val="EmptyCellLayoutStyle"/>
              <w:spacing w:after="0" w:line="240" w:lineRule="auto"/>
            </w:pPr>
          </w:p>
        </w:tc>
        <w:tc>
          <w:tcPr>
            <w:tcW w:w="11" w:type="dxa"/>
          </w:tcPr>
          <w:p w14:paraId="745D241D" w14:textId="77777777" w:rsidR="005B4F72" w:rsidRDefault="005B4F72">
            <w:pPr>
              <w:pStyle w:val="EmptyCellLayoutStyle"/>
              <w:spacing w:after="0" w:line="240" w:lineRule="auto"/>
            </w:pPr>
          </w:p>
        </w:tc>
        <w:tc>
          <w:tcPr>
            <w:tcW w:w="13" w:type="dxa"/>
          </w:tcPr>
          <w:p w14:paraId="343F73A2" w14:textId="77777777" w:rsidR="005B4F72" w:rsidRDefault="005B4F72">
            <w:pPr>
              <w:pStyle w:val="EmptyCellLayoutStyle"/>
              <w:spacing w:after="0" w:line="240" w:lineRule="auto"/>
            </w:pPr>
          </w:p>
        </w:tc>
        <w:tc>
          <w:tcPr>
            <w:tcW w:w="3341" w:type="dxa"/>
          </w:tcPr>
          <w:p w14:paraId="0143D483" w14:textId="77777777" w:rsidR="005B4F72" w:rsidRDefault="005B4F72">
            <w:pPr>
              <w:pStyle w:val="EmptyCellLayoutStyle"/>
              <w:spacing w:after="0" w:line="240" w:lineRule="auto"/>
            </w:pPr>
          </w:p>
        </w:tc>
        <w:tc>
          <w:tcPr>
            <w:tcW w:w="63" w:type="dxa"/>
          </w:tcPr>
          <w:p w14:paraId="223C6415" w14:textId="77777777" w:rsidR="005B4F72" w:rsidRDefault="005B4F72">
            <w:pPr>
              <w:pStyle w:val="EmptyCellLayoutStyle"/>
              <w:spacing w:after="0" w:line="240" w:lineRule="auto"/>
            </w:pPr>
          </w:p>
        </w:tc>
        <w:tc>
          <w:tcPr>
            <w:tcW w:w="149" w:type="dxa"/>
          </w:tcPr>
          <w:p w14:paraId="01D83FD8" w14:textId="77777777" w:rsidR="005B4F72" w:rsidRDefault="005B4F72">
            <w:pPr>
              <w:pStyle w:val="EmptyCellLayoutStyle"/>
              <w:spacing w:after="0" w:line="240" w:lineRule="auto"/>
            </w:pPr>
          </w:p>
        </w:tc>
      </w:tr>
      <w:tr w:rsidR="00E66759" w14:paraId="749B55E9" w14:textId="77777777" w:rsidTr="00E66759">
        <w:trPr>
          <w:trHeight w:val="2549"/>
        </w:trPr>
        <w:tc>
          <w:tcPr>
            <w:tcW w:w="19" w:type="dxa"/>
          </w:tcPr>
          <w:p w14:paraId="427E8AE4" w14:textId="77777777" w:rsidR="005B4F72" w:rsidRDefault="005B4F72">
            <w:pPr>
              <w:pStyle w:val="EmptyCellLayoutStyle"/>
              <w:spacing w:after="0" w:line="240" w:lineRule="auto"/>
            </w:pPr>
          </w:p>
        </w:tc>
        <w:tc>
          <w:tcPr>
            <w:tcW w:w="25" w:type="dxa"/>
          </w:tcPr>
          <w:p w14:paraId="0BA31D01" w14:textId="77777777" w:rsidR="005B4F72" w:rsidRDefault="005B4F72">
            <w:pPr>
              <w:pStyle w:val="EmptyCellLayoutStyle"/>
              <w:spacing w:after="0" w:line="240" w:lineRule="auto"/>
            </w:pPr>
          </w:p>
        </w:tc>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12764"/>
            </w:tblGrid>
            <w:tr w:rsidR="005B4F72" w14:paraId="241D6610" w14:textId="77777777">
              <w:trPr>
                <w:trHeight w:val="2471"/>
              </w:trPr>
              <w:tc>
                <w:tcPr>
                  <w:tcW w:w="12764" w:type="dxa"/>
                  <w:tcBorders>
                    <w:top w:val="nil"/>
                    <w:left w:val="nil"/>
                    <w:bottom w:val="nil"/>
                    <w:right w:val="nil"/>
                  </w:tcBorders>
                  <w:tcMar>
                    <w:top w:w="39" w:type="dxa"/>
                    <w:left w:w="39" w:type="dxa"/>
                    <w:bottom w:w="39" w:type="dxa"/>
                    <w:right w:w="39" w:type="dxa"/>
                  </w:tcMar>
                </w:tcPr>
                <w:p w14:paraId="0B9C707B" w14:textId="77777777" w:rsidR="005B4F72" w:rsidRDefault="004D1CF5">
                  <w:pPr>
                    <w:spacing w:after="0" w:line="240" w:lineRule="auto"/>
                    <w:rPr>
                      <w:rFonts w:ascii="Calibri" w:eastAsia="Calibri" w:hAnsi="Calibri"/>
                      <w:color w:val="000000"/>
                    </w:rPr>
                  </w:pPr>
                  <w:r>
                    <w:rPr>
                      <w:rFonts w:ascii="Calibri" w:eastAsia="Calibri" w:hAnsi="Calibri"/>
                      <w:color w:val="000000"/>
                    </w:rPr>
                    <w:t>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w:t>
                  </w:r>
                </w:p>
                <w:p w14:paraId="1A7B3995" w14:textId="77777777" w:rsidR="00DA4199" w:rsidRDefault="00DA4199">
                  <w:pPr>
                    <w:spacing w:after="0" w:line="240" w:lineRule="auto"/>
                    <w:rPr>
                      <w:rFonts w:ascii="Calibri" w:eastAsia="Calibri" w:hAnsi="Calibri"/>
                      <w:color w:val="000000"/>
                    </w:rPr>
                  </w:pPr>
                </w:p>
                <w:p w14:paraId="74C4F797" w14:textId="7D4AB8A2" w:rsidR="00DA4199" w:rsidRDefault="00DA4199">
                  <w:pPr>
                    <w:spacing w:after="0" w:line="240" w:lineRule="auto"/>
                  </w:pPr>
                  <w:r>
                    <w:rPr>
                      <w:rFonts w:ascii="Calibri" w:eastAsia="Calibri" w:hAnsi="Calibri"/>
                      <w:color w:val="000000"/>
                    </w:rPr>
                    <w:t xml:space="preserve">For a copy of the wellhead protection plan, please contact the Town Clerk at </w:t>
                  </w:r>
                  <w:r w:rsidRPr="00DA4199">
                    <w:rPr>
                      <w:rFonts w:ascii="Calibri" w:eastAsia="Calibri" w:hAnsi="Calibri"/>
                      <w:color w:val="000000"/>
                    </w:rPr>
                    <w:t>812-636-4321</w:t>
                  </w:r>
                  <w:r>
                    <w:rPr>
                      <w:rFonts w:ascii="Calibri" w:eastAsia="Calibri" w:hAnsi="Calibri"/>
                      <w:color w:val="000000"/>
                    </w:rPr>
                    <w:t>.</w:t>
                  </w:r>
                </w:p>
                <w:p w14:paraId="0B93CC3E" w14:textId="77777777" w:rsidR="005B4F72" w:rsidRDefault="005B4F72">
                  <w:pPr>
                    <w:spacing w:after="0" w:line="240" w:lineRule="auto"/>
                  </w:pPr>
                </w:p>
                <w:p w14:paraId="400F2AC9" w14:textId="77777777" w:rsidR="005B4F72" w:rsidRDefault="004D1CF5">
                  <w:pPr>
                    <w:spacing w:after="0" w:line="240" w:lineRule="auto"/>
                  </w:pPr>
                  <w:r>
                    <w:rPr>
                      <w:rFonts w:ascii="Calibri" w:eastAsia="Calibri" w:hAnsi="Calibri"/>
                      <w:color w:val="00000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20E926B4" w14:textId="77777777" w:rsidR="005B4F72" w:rsidRDefault="005B4F72">
                  <w:pPr>
                    <w:spacing w:after="0" w:line="240" w:lineRule="auto"/>
                  </w:pPr>
                </w:p>
                <w:p w14:paraId="2B7E9E62" w14:textId="0482D26A" w:rsidR="005B4F72" w:rsidRDefault="004D1CF5">
                  <w:pPr>
                    <w:spacing w:after="0" w:line="240" w:lineRule="auto"/>
                  </w:pPr>
                  <w:r>
                    <w:rPr>
                      <w:rFonts w:ascii="Calibri" w:eastAsia="Calibri" w:hAnsi="Calibri"/>
                      <w:color w:val="000000"/>
                    </w:rPr>
                    <w:t xml:space="preserve">A service line inventory has been prepared and can be accessed </w:t>
                  </w:r>
                  <w:r w:rsidR="000870C1">
                    <w:rPr>
                      <w:rFonts w:ascii="Calibri" w:eastAsia="Calibri" w:hAnsi="Calibri"/>
                      <w:color w:val="000000"/>
                    </w:rPr>
                    <w:t xml:space="preserve">online at </w:t>
                  </w:r>
                  <w:hyperlink r:id="rId7" w:history="1">
                    <w:r w:rsidR="000870C1" w:rsidRPr="004B1360">
                      <w:rPr>
                        <w:rStyle w:val="Hyperlink"/>
                        <w:rFonts w:ascii="Calibri" w:eastAsia="Calibri" w:hAnsi="Calibri"/>
                      </w:rPr>
                      <w:t>https://pws-ptd.120wateraudit.com/OdonWU-IN</w:t>
                    </w:r>
                  </w:hyperlink>
                  <w:r w:rsidR="000870C1">
                    <w:rPr>
                      <w:rFonts w:ascii="Calibri" w:eastAsia="Calibri" w:hAnsi="Calibri"/>
                      <w:color w:val="000000"/>
                    </w:rPr>
                    <w:t xml:space="preserve">. </w:t>
                  </w:r>
                </w:p>
                <w:p w14:paraId="338EEB05" w14:textId="77777777" w:rsidR="005B4F72" w:rsidRDefault="005B4F72">
                  <w:pPr>
                    <w:spacing w:after="0" w:line="240" w:lineRule="auto"/>
                  </w:pPr>
                </w:p>
                <w:p w14:paraId="0CDAFB5B" w14:textId="77777777" w:rsidR="005B4F72" w:rsidRDefault="004D1CF5">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47E9920C" w14:textId="77777777" w:rsidR="005B4F72" w:rsidRDefault="004D1CF5">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naturally-occurring or result from urban stormwater runoff, industrial, or domestic wastewater discharges, oil and gas production, mining, or farming.</w:t>
                  </w:r>
                </w:p>
                <w:p w14:paraId="6694B4D8" w14:textId="77777777" w:rsidR="005B4F72" w:rsidRDefault="004D1CF5">
                  <w:pPr>
                    <w:spacing w:after="0" w:line="240" w:lineRule="auto"/>
                  </w:pPr>
                  <w:r>
                    <w:rPr>
                      <w:rFonts w:ascii="Calibri" w:eastAsia="Calibri" w:hAnsi="Calibri"/>
                      <w:color w:val="000000"/>
                      <w:sz w:val="18"/>
                      <w:u w:val="single"/>
                    </w:rPr>
                    <w:lastRenderedPageBreak/>
                    <w:t>Pesticides and Herbicides</w:t>
                  </w:r>
                  <w:r>
                    <w:rPr>
                      <w:rFonts w:ascii="Calibri" w:eastAsia="Calibri" w:hAnsi="Calibri"/>
                      <w:color w:val="000000"/>
                      <w:sz w:val="18"/>
                    </w:rPr>
                    <w:t xml:space="preserve"> - which may come from a variety of sources such as agriculture, urban stormwater runoff, and residential uses.</w:t>
                  </w:r>
                </w:p>
                <w:p w14:paraId="71EA9E2E" w14:textId="77777777" w:rsidR="005B4F72" w:rsidRDefault="004D1CF5">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50C33123" w14:textId="77777777" w:rsidR="005B4F72" w:rsidRDefault="004D1CF5">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6B40F13E" w14:textId="77777777" w:rsidR="005B4F72" w:rsidRDefault="005B4F72">
                  <w:pPr>
                    <w:spacing w:after="0" w:line="240" w:lineRule="auto"/>
                  </w:pPr>
                </w:p>
                <w:p w14:paraId="3573B615" w14:textId="77777777" w:rsidR="005B4F72" w:rsidRDefault="004D1CF5">
                  <w:pPr>
                    <w:spacing w:after="0" w:line="240" w:lineRule="auto"/>
                  </w:pPr>
                  <w:r>
                    <w:rPr>
                      <w:rFonts w:ascii="Calibri" w:eastAsia="Calibri" w:hAnsi="Calibri"/>
                      <w:color w:val="000000"/>
                    </w:rPr>
                    <w:t>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w:t>
                  </w:r>
                </w:p>
                <w:p w14:paraId="331D2676" w14:textId="77777777" w:rsidR="005B4F72" w:rsidRDefault="005B4F72">
                  <w:pPr>
                    <w:spacing w:after="0" w:line="240" w:lineRule="auto"/>
                  </w:pPr>
                </w:p>
                <w:p w14:paraId="005946C0" w14:textId="77777777" w:rsidR="005B4F72" w:rsidRDefault="004D1CF5">
                  <w:pPr>
                    <w:spacing w:after="0" w:line="240" w:lineRule="auto"/>
                  </w:pPr>
                  <w:r>
                    <w:rPr>
                      <w:rFonts w:ascii="Calibri" w:eastAsia="Calibri" w:hAnsi="Calibri"/>
                      <w:color w:val="000000"/>
                    </w:rPr>
                    <w:t>Some people may be more vulnerable to contaminants in drinking water than the general population.</w:t>
                  </w:r>
                </w:p>
                <w:p w14:paraId="7BFBEAF8" w14:textId="77777777" w:rsidR="005B4F72" w:rsidRDefault="004D1CF5">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0A722748" w14:textId="77777777" w:rsidR="005B4F72" w:rsidRDefault="005B4F72">
                  <w:pPr>
                    <w:spacing w:after="0" w:line="240" w:lineRule="auto"/>
                  </w:pPr>
                </w:p>
                <w:p w14:paraId="5859A855" w14:textId="77777777" w:rsidR="005B4F72" w:rsidRDefault="004D1CF5">
                  <w:pPr>
                    <w:spacing w:after="0" w:line="240" w:lineRule="auto"/>
                  </w:pPr>
                  <w:r>
                    <w:rPr>
                      <w:rFonts w:ascii="Calibri" w:eastAsia="Calibri" w:hAnsi="Calibri"/>
                      <w:color w:val="000000"/>
                    </w:rPr>
                    <w:t>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029BA10B" w14:textId="77777777" w:rsidR="005B4F72" w:rsidRDefault="005B4F72">
                  <w:pPr>
                    <w:spacing w:after="0" w:line="240" w:lineRule="auto"/>
                  </w:pPr>
                </w:p>
                <w:p w14:paraId="277DE682" w14:textId="77777777" w:rsidR="005B4F72" w:rsidRDefault="004D1CF5">
                  <w:pPr>
                    <w:spacing w:after="0" w:line="240" w:lineRule="auto"/>
                  </w:pPr>
                  <w:r>
                    <w:rPr>
                      <w:rFonts w:ascii="Calibri" w:eastAsia="Calibri" w:hAnsi="Calibri"/>
                      <w:color w:val="000000"/>
                    </w:rPr>
                    <w:t>Lead can cause serious health effects in people of all ages, especially pregnant people, infants (both formula-fed and breastfed), and young children. Lead in drinking water is primarily from materials and parts used in service lines and in home plumbing. ODON WATER UTILITIES, INC.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ODON WATER UTILITIES, INC. at . Information on lead in drinking water, testing methods, and steps you can take to minimize exposure is available at https://www.epa.gov/safewater/lead.</w:t>
                  </w:r>
                </w:p>
                <w:p w14:paraId="2400D5F5" w14:textId="77777777" w:rsidR="005B4F72" w:rsidRDefault="005B4F72">
                  <w:pPr>
                    <w:spacing w:after="0" w:line="240" w:lineRule="auto"/>
                  </w:pPr>
                </w:p>
                <w:p w14:paraId="4F1CE27B" w14:textId="77777777" w:rsidR="005B4F72" w:rsidRDefault="004D1CF5">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222977A8" w14:textId="77777777" w:rsidR="005B4F72" w:rsidRDefault="005B4F72">
                  <w:pPr>
                    <w:spacing w:after="0" w:line="240" w:lineRule="auto"/>
                  </w:pPr>
                </w:p>
                <w:p w14:paraId="2BE01BE2" w14:textId="77777777" w:rsidR="005B4F72" w:rsidRDefault="004D1CF5">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4F9A7B40" w14:textId="77777777" w:rsidR="005B4F72" w:rsidRDefault="004D1CF5">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74773165" w14:textId="77777777" w:rsidR="005B4F72" w:rsidRDefault="004D1CF5">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1BAEE628" w14:textId="77777777" w:rsidR="005B4F72" w:rsidRDefault="004D1CF5">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1FC046C1" w14:textId="77777777" w:rsidR="005B4F72" w:rsidRDefault="004D1CF5">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The highest level of a contaminant that is allowed in drinking water. MCLs are set as close to the MCLGs as feasible using the best available treatment technology.</w:t>
                  </w:r>
                </w:p>
                <w:p w14:paraId="2E6712C3" w14:textId="77777777" w:rsidR="005B4F72" w:rsidRDefault="004D1CF5">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The level of a contaminant in drinking water below which there is no known or expected risk to health. MCLGs allow for a margin of safety.</w:t>
                  </w:r>
                </w:p>
                <w:p w14:paraId="4347829B" w14:textId="77777777" w:rsidR="005B4F72" w:rsidRDefault="004D1CF5">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296A3DE4" w14:textId="77777777" w:rsidR="005B4F72" w:rsidRDefault="004D1CF5">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6BD5158A" w14:textId="77777777" w:rsidR="005B4F72" w:rsidRDefault="004D1CF5">
                  <w:pPr>
                    <w:spacing w:after="0" w:line="240" w:lineRule="auto"/>
                  </w:pPr>
                  <w:r>
                    <w:rPr>
                      <w:rFonts w:ascii="Calibri" w:eastAsia="Calibri" w:hAnsi="Calibri"/>
                      <w:color w:val="000000"/>
                      <w:sz w:val="18"/>
                      <w:u w:val="single"/>
                    </w:rPr>
                    <w:lastRenderedPageBreak/>
                    <w:t>Treatment Technique or TT</w:t>
                  </w:r>
                  <w:r>
                    <w:rPr>
                      <w:rFonts w:ascii="Calibri" w:eastAsia="Calibri" w:hAnsi="Calibri"/>
                      <w:color w:val="000000"/>
                      <w:sz w:val="18"/>
                    </w:rPr>
                    <w:t>: A required process intended to reduce the level of a contaminant in drinking water.</w:t>
                  </w:r>
                </w:p>
                <w:p w14:paraId="68A8346F" w14:textId="77777777" w:rsidR="005B4F72" w:rsidRDefault="004D1CF5">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17F07658" w14:textId="77777777" w:rsidR="005B4F72" w:rsidRDefault="005B4F72">
                  <w:pPr>
                    <w:spacing w:after="0" w:line="240" w:lineRule="auto"/>
                  </w:pPr>
                </w:p>
                <w:p w14:paraId="7EF8D6A5" w14:textId="77777777" w:rsidR="005B4F72" w:rsidRDefault="004D1CF5">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2B4F7F7D" w14:textId="77777777" w:rsidR="005B4F72" w:rsidRDefault="004D1CF5">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23DAA884" w14:textId="77777777" w:rsidR="005B4F72" w:rsidRDefault="004D1CF5">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167F9C15" w14:textId="77777777" w:rsidR="005B4F72" w:rsidRDefault="004D1CF5">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38939A16" w14:textId="77777777" w:rsidR="005B4F72" w:rsidRDefault="004D1CF5">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118B0A46" w14:textId="77777777" w:rsidR="005B4F72" w:rsidRDefault="004D1CF5">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1E15CF76" w14:textId="77777777" w:rsidR="005B4F72" w:rsidRDefault="004D1CF5">
                  <w:pPr>
                    <w:spacing w:after="0" w:line="240" w:lineRule="auto"/>
                  </w:pPr>
                  <w:r>
                    <w:rPr>
                      <w:rFonts w:ascii="Calibri" w:eastAsia="Calibri" w:hAnsi="Calibri"/>
                      <w:color w:val="000000"/>
                      <w:sz w:val="18"/>
                      <w:u w:val="single"/>
                    </w:rPr>
                    <w:t>picocuries per liter (</w:t>
                  </w:r>
                  <w:proofErr w:type="spellStart"/>
                  <w:r>
                    <w:rPr>
                      <w:rFonts w:ascii="Calibri" w:eastAsia="Calibri" w:hAnsi="Calibri"/>
                      <w:color w:val="000000"/>
                      <w:sz w:val="18"/>
                      <w:u w:val="single"/>
                    </w:rPr>
                    <w:t>pCi</w:t>
                  </w:r>
                  <w:proofErr w:type="spellEnd"/>
                  <w:r>
                    <w:rPr>
                      <w:rFonts w:ascii="Calibri" w:eastAsia="Calibri" w:hAnsi="Calibri"/>
                      <w:color w:val="000000"/>
                      <w:sz w:val="18"/>
                      <w:u w:val="single"/>
                    </w:rPr>
                    <w:t>/L)</w:t>
                  </w:r>
                  <w:r>
                    <w:rPr>
                      <w:rFonts w:ascii="Calibri" w:eastAsia="Calibri" w:hAnsi="Calibri"/>
                      <w:color w:val="000000"/>
                      <w:sz w:val="18"/>
                    </w:rPr>
                    <w:t>: picocuries per liter is a measure of the radioactivity in water.</w:t>
                  </w:r>
                </w:p>
                <w:p w14:paraId="45C4A5E7" w14:textId="77777777" w:rsidR="005B4F72" w:rsidRDefault="004D1CF5">
                  <w:pPr>
                    <w:spacing w:after="0" w:line="240" w:lineRule="auto"/>
                  </w:pPr>
                  <w:proofErr w:type="spellStart"/>
                  <w:r>
                    <w:rPr>
                      <w:rFonts w:ascii="Calibri" w:eastAsia="Calibri" w:hAnsi="Calibri"/>
                      <w:color w:val="000000"/>
                      <w:sz w:val="18"/>
                      <w:u w:val="single"/>
                    </w:rPr>
                    <w:t>na</w:t>
                  </w:r>
                  <w:proofErr w:type="spellEnd"/>
                  <w:r>
                    <w:rPr>
                      <w:rFonts w:ascii="Calibri" w:eastAsia="Calibri" w:hAnsi="Calibri"/>
                      <w:color w:val="000000"/>
                      <w:sz w:val="18"/>
                    </w:rPr>
                    <w:t>: not applicable.</w:t>
                  </w:r>
                </w:p>
              </w:tc>
            </w:tr>
          </w:tbl>
          <w:p w14:paraId="16E130CF" w14:textId="77777777" w:rsidR="005B4F72" w:rsidRDefault="005B4F72">
            <w:pPr>
              <w:spacing w:after="0" w:line="240" w:lineRule="auto"/>
            </w:pPr>
          </w:p>
        </w:tc>
        <w:tc>
          <w:tcPr>
            <w:tcW w:w="149" w:type="dxa"/>
          </w:tcPr>
          <w:p w14:paraId="36BFBBFB" w14:textId="77777777" w:rsidR="005B4F72" w:rsidRDefault="005B4F72">
            <w:pPr>
              <w:pStyle w:val="EmptyCellLayoutStyle"/>
              <w:spacing w:after="0" w:line="240" w:lineRule="auto"/>
            </w:pPr>
          </w:p>
        </w:tc>
      </w:tr>
      <w:tr w:rsidR="005B4F72" w14:paraId="3C04FAC7" w14:textId="77777777">
        <w:trPr>
          <w:trHeight w:val="40"/>
        </w:trPr>
        <w:tc>
          <w:tcPr>
            <w:tcW w:w="19" w:type="dxa"/>
          </w:tcPr>
          <w:p w14:paraId="063BC1A9" w14:textId="77777777" w:rsidR="005B4F72" w:rsidRDefault="005B4F72">
            <w:pPr>
              <w:pStyle w:val="EmptyCellLayoutStyle"/>
              <w:spacing w:after="0" w:line="240" w:lineRule="auto"/>
            </w:pPr>
          </w:p>
        </w:tc>
        <w:tc>
          <w:tcPr>
            <w:tcW w:w="25" w:type="dxa"/>
          </w:tcPr>
          <w:p w14:paraId="3D81272B" w14:textId="77777777" w:rsidR="005B4F72" w:rsidRDefault="005B4F72">
            <w:pPr>
              <w:pStyle w:val="EmptyCellLayoutStyle"/>
              <w:spacing w:after="0" w:line="240" w:lineRule="auto"/>
            </w:pPr>
          </w:p>
        </w:tc>
        <w:tc>
          <w:tcPr>
            <w:tcW w:w="13" w:type="dxa"/>
          </w:tcPr>
          <w:p w14:paraId="1EC86DFF" w14:textId="77777777" w:rsidR="005B4F72" w:rsidRDefault="005B4F72">
            <w:pPr>
              <w:pStyle w:val="EmptyCellLayoutStyle"/>
              <w:spacing w:after="0" w:line="240" w:lineRule="auto"/>
            </w:pPr>
          </w:p>
        </w:tc>
        <w:tc>
          <w:tcPr>
            <w:tcW w:w="9321" w:type="dxa"/>
          </w:tcPr>
          <w:p w14:paraId="0A308D28" w14:textId="77777777" w:rsidR="005B4F72" w:rsidRDefault="005B4F72">
            <w:pPr>
              <w:pStyle w:val="EmptyCellLayoutStyle"/>
              <w:spacing w:after="0" w:line="240" w:lineRule="auto"/>
            </w:pPr>
          </w:p>
        </w:tc>
        <w:tc>
          <w:tcPr>
            <w:tcW w:w="11" w:type="dxa"/>
          </w:tcPr>
          <w:p w14:paraId="03A3EFE2" w14:textId="77777777" w:rsidR="005B4F72" w:rsidRDefault="005B4F72">
            <w:pPr>
              <w:pStyle w:val="EmptyCellLayoutStyle"/>
              <w:spacing w:after="0" w:line="240" w:lineRule="auto"/>
            </w:pPr>
          </w:p>
        </w:tc>
        <w:tc>
          <w:tcPr>
            <w:tcW w:w="13" w:type="dxa"/>
          </w:tcPr>
          <w:p w14:paraId="433654FE" w14:textId="77777777" w:rsidR="005B4F72" w:rsidRDefault="005B4F72">
            <w:pPr>
              <w:pStyle w:val="EmptyCellLayoutStyle"/>
              <w:spacing w:after="0" w:line="240" w:lineRule="auto"/>
            </w:pPr>
          </w:p>
        </w:tc>
        <w:tc>
          <w:tcPr>
            <w:tcW w:w="3341" w:type="dxa"/>
          </w:tcPr>
          <w:p w14:paraId="16676E57" w14:textId="77777777" w:rsidR="005B4F72" w:rsidRDefault="005B4F72">
            <w:pPr>
              <w:pStyle w:val="EmptyCellLayoutStyle"/>
              <w:spacing w:after="0" w:line="240" w:lineRule="auto"/>
            </w:pPr>
          </w:p>
        </w:tc>
        <w:tc>
          <w:tcPr>
            <w:tcW w:w="63" w:type="dxa"/>
          </w:tcPr>
          <w:p w14:paraId="1900BFD2" w14:textId="77777777" w:rsidR="005B4F72" w:rsidRDefault="005B4F72">
            <w:pPr>
              <w:pStyle w:val="EmptyCellLayoutStyle"/>
              <w:spacing w:after="0" w:line="240" w:lineRule="auto"/>
            </w:pPr>
          </w:p>
        </w:tc>
        <w:tc>
          <w:tcPr>
            <w:tcW w:w="149" w:type="dxa"/>
          </w:tcPr>
          <w:p w14:paraId="4CCBA851" w14:textId="77777777" w:rsidR="005B4F72" w:rsidRDefault="005B4F72">
            <w:pPr>
              <w:pStyle w:val="EmptyCellLayoutStyle"/>
              <w:spacing w:after="0" w:line="240" w:lineRule="auto"/>
            </w:pPr>
          </w:p>
        </w:tc>
      </w:tr>
      <w:tr w:rsidR="00E66759" w14:paraId="27F4B2E3" w14:textId="77777777" w:rsidTr="00E66759">
        <w:tc>
          <w:tcPr>
            <w:tcW w:w="19"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46"/>
            </w:tblGrid>
            <w:tr w:rsidR="005B4F72" w14:paraId="1DE2FA93" w14:textId="77777777">
              <w:trPr>
                <w:trHeight w:val="276"/>
              </w:trPr>
              <w:tc>
                <w:tcPr>
                  <w:tcW w:w="12746" w:type="dxa"/>
                  <w:tcBorders>
                    <w:top w:val="nil"/>
                    <w:left w:val="nil"/>
                    <w:bottom w:val="nil"/>
                    <w:right w:val="nil"/>
                  </w:tcBorders>
                  <w:tcMar>
                    <w:top w:w="0" w:type="dxa"/>
                    <w:left w:w="0" w:type="dxa"/>
                    <w:bottom w:w="0" w:type="dxa"/>
                    <w:right w:w="0" w:type="dxa"/>
                  </w:tcMar>
                </w:tcPr>
                <w:p w14:paraId="2615657C" w14:textId="77777777" w:rsidR="005B4F72" w:rsidRDefault="005B4F72">
                  <w:pPr>
                    <w:spacing w:after="0" w:line="240" w:lineRule="auto"/>
                  </w:pPr>
                </w:p>
              </w:tc>
            </w:tr>
          </w:tbl>
          <w:p w14:paraId="27B3998B" w14:textId="77777777" w:rsidR="005B4F72" w:rsidRDefault="005B4F72">
            <w:pPr>
              <w:spacing w:after="0" w:line="240" w:lineRule="auto"/>
            </w:pPr>
          </w:p>
        </w:tc>
        <w:tc>
          <w:tcPr>
            <w:tcW w:w="63" w:type="dxa"/>
          </w:tcPr>
          <w:p w14:paraId="0AFD52DF" w14:textId="77777777" w:rsidR="005B4F72" w:rsidRDefault="005B4F72">
            <w:pPr>
              <w:pStyle w:val="EmptyCellLayoutStyle"/>
              <w:spacing w:after="0" w:line="240" w:lineRule="auto"/>
            </w:pPr>
          </w:p>
        </w:tc>
        <w:tc>
          <w:tcPr>
            <w:tcW w:w="149" w:type="dxa"/>
          </w:tcPr>
          <w:p w14:paraId="3360E9C3" w14:textId="77777777" w:rsidR="005B4F72" w:rsidRDefault="005B4F72">
            <w:pPr>
              <w:pStyle w:val="EmptyCellLayoutStyle"/>
              <w:spacing w:after="0" w:line="240" w:lineRule="auto"/>
            </w:pPr>
          </w:p>
        </w:tc>
      </w:tr>
    </w:tbl>
    <w:p w14:paraId="4F6187F5" w14:textId="77777777" w:rsidR="00DA4199" w:rsidRDefault="00DA4199">
      <w:pPr>
        <w:spacing w:after="0" w:line="240" w:lineRule="auto"/>
      </w:pPr>
    </w:p>
    <w:tbl>
      <w:tblPr>
        <w:tblW w:w="13001" w:type="dxa"/>
        <w:tblLayout w:type="fixed"/>
        <w:tblCellMar>
          <w:left w:w="0" w:type="dxa"/>
          <w:right w:w="0" w:type="dxa"/>
        </w:tblCellMar>
        <w:tblLook w:val="04A0" w:firstRow="1" w:lastRow="0" w:firstColumn="1" w:lastColumn="0" w:noHBand="0" w:noVBand="1"/>
      </w:tblPr>
      <w:tblGrid>
        <w:gridCol w:w="20"/>
        <w:gridCol w:w="20"/>
        <w:gridCol w:w="20"/>
        <w:gridCol w:w="20"/>
        <w:gridCol w:w="20"/>
        <w:gridCol w:w="30"/>
        <w:gridCol w:w="12682"/>
        <w:gridCol w:w="20"/>
        <w:gridCol w:w="20"/>
        <w:gridCol w:w="149"/>
      </w:tblGrid>
      <w:tr w:rsidR="005B4F72" w14:paraId="551A3DCE" w14:textId="77777777" w:rsidTr="00DA4199">
        <w:trPr>
          <w:trHeight w:val="59"/>
        </w:trPr>
        <w:tc>
          <w:tcPr>
            <w:tcW w:w="20" w:type="dxa"/>
          </w:tcPr>
          <w:p w14:paraId="3FCBC17D" w14:textId="77777777" w:rsidR="005B4F72" w:rsidRDefault="005B4F72">
            <w:pPr>
              <w:pStyle w:val="EmptyCellLayoutStyle"/>
              <w:spacing w:after="0" w:line="240" w:lineRule="auto"/>
            </w:pPr>
          </w:p>
        </w:tc>
        <w:tc>
          <w:tcPr>
            <w:tcW w:w="20" w:type="dxa"/>
          </w:tcPr>
          <w:p w14:paraId="06CAB51A" w14:textId="77777777" w:rsidR="005B4F72" w:rsidRDefault="005B4F72">
            <w:pPr>
              <w:pStyle w:val="EmptyCellLayoutStyle"/>
              <w:spacing w:after="0" w:line="240" w:lineRule="auto"/>
            </w:pPr>
          </w:p>
        </w:tc>
        <w:tc>
          <w:tcPr>
            <w:tcW w:w="20" w:type="dxa"/>
          </w:tcPr>
          <w:p w14:paraId="29924E02" w14:textId="77777777" w:rsidR="005B4F72" w:rsidRDefault="005B4F72">
            <w:pPr>
              <w:pStyle w:val="EmptyCellLayoutStyle"/>
              <w:spacing w:after="0" w:line="240" w:lineRule="auto"/>
            </w:pPr>
          </w:p>
        </w:tc>
        <w:tc>
          <w:tcPr>
            <w:tcW w:w="20" w:type="dxa"/>
          </w:tcPr>
          <w:p w14:paraId="6CC778F7" w14:textId="77777777" w:rsidR="005B4F72" w:rsidRDefault="005B4F72">
            <w:pPr>
              <w:pStyle w:val="EmptyCellLayoutStyle"/>
              <w:spacing w:after="0" w:line="240" w:lineRule="auto"/>
            </w:pPr>
          </w:p>
        </w:tc>
        <w:tc>
          <w:tcPr>
            <w:tcW w:w="20" w:type="dxa"/>
          </w:tcPr>
          <w:p w14:paraId="3B789E8E" w14:textId="77777777" w:rsidR="005B4F72" w:rsidRDefault="005B4F72">
            <w:pPr>
              <w:pStyle w:val="EmptyCellLayoutStyle"/>
              <w:spacing w:after="0" w:line="240" w:lineRule="auto"/>
            </w:pPr>
          </w:p>
        </w:tc>
        <w:tc>
          <w:tcPr>
            <w:tcW w:w="30" w:type="dxa"/>
          </w:tcPr>
          <w:p w14:paraId="1D678D1F" w14:textId="77777777" w:rsidR="005B4F72" w:rsidRDefault="005B4F72">
            <w:pPr>
              <w:pStyle w:val="EmptyCellLayoutStyle"/>
              <w:spacing w:after="0" w:line="240" w:lineRule="auto"/>
            </w:pPr>
          </w:p>
        </w:tc>
        <w:tc>
          <w:tcPr>
            <w:tcW w:w="12682" w:type="dxa"/>
          </w:tcPr>
          <w:p w14:paraId="289DA871" w14:textId="77777777" w:rsidR="005B4F72" w:rsidRDefault="005B4F72">
            <w:pPr>
              <w:pStyle w:val="EmptyCellLayoutStyle"/>
              <w:spacing w:after="0" w:line="240" w:lineRule="auto"/>
            </w:pPr>
          </w:p>
        </w:tc>
        <w:tc>
          <w:tcPr>
            <w:tcW w:w="20" w:type="dxa"/>
          </w:tcPr>
          <w:p w14:paraId="4353CA25" w14:textId="77777777" w:rsidR="005B4F72" w:rsidRDefault="005B4F72">
            <w:pPr>
              <w:pStyle w:val="EmptyCellLayoutStyle"/>
              <w:spacing w:after="0" w:line="240" w:lineRule="auto"/>
            </w:pPr>
          </w:p>
        </w:tc>
        <w:tc>
          <w:tcPr>
            <w:tcW w:w="20" w:type="dxa"/>
          </w:tcPr>
          <w:p w14:paraId="007ED825" w14:textId="77777777" w:rsidR="005B4F72" w:rsidRDefault="005B4F72">
            <w:pPr>
              <w:pStyle w:val="EmptyCellLayoutStyle"/>
              <w:spacing w:after="0" w:line="240" w:lineRule="auto"/>
            </w:pPr>
          </w:p>
        </w:tc>
        <w:tc>
          <w:tcPr>
            <w:tcW w:w="149" w:type="dxa"/>
          </w:tcPr>
          <w:p w14:paraId="1D36A9BB" w14:textId="77777777" w:rsidR="005B4F72" w:rsidRDefault="005B4F72">
            <w:pPr>
              <w:pStyle w:val="EmptyCellLayoutStyle"/>
              <w:spacing w:after="0" w:line="240" w:lineRule="auto"/>
            </w:pPr>
          </w:p>
        </w:tc>
      </w:tr>
      <w:tr w:rsidR="00E66759" w14:paraId="3300A1B0" w14:textId="77777777" w:rsidTr="00DA4199">
        <w:trPr>
          <w:trHeight w:val="551"/>
        </w:trPr>
        <w:tc>
          <w:tcPr>
            <w:tcW w:w="20" w:type="dxa"/>
          </w:tcPr>
          <w:p w14:paraId="6AC1E921" w14:textId="77777777" w:rsidR="005B4F72" w:rsidRDefault="005B4F72">
            <w:pPr>
              <w:pStyle w:val="EmptyCellLayoutStyle"/>
              <w:spacing w:after="0" w:line="240" w:lineRule="auto"/>
            </w:pPr>
          </w:p>
        </w:tc>
        <w:tc>
          <w:tcPr>
            <w:tcW w:w="20" w:type="dxa"/>
          </w:tcPr>
          <w:p w14:paraId="2C197EB1" w14:textId="77777777" w:rsidR="005B4F72" w:rsidRDefault="005B4F72">
            <w:pPr>
              <w:pStyle w:val="EmptyCellLayoutStyle"/>
              <w:spacing w:after="0" w:line="240" w:lineRule="auto"/>
            </w:pPr>
          </w:p>
        </w:tc>
        <w:tc>
          <w:tcPr>
            <w:tcW w:w="20" w:type="dxa"/>
          </w:tcPr>
          <w:p w14:paraId="691E0EC3" w14:textId="77777777" w:rsidR="005B4F72" w:rsidRDefault="005B4F72">
            <w:pPr>
              <w:pStyle w:val="EmptyCellLayoutStyle"/>
              <w:spacing w:after="0" w:line="240" w:lineRule="auto"/>
            </w:pPr>
          </w:p>
        </w:tc>
        <w:tc>
          <w:tcPr>
            <w:tcW w:w="12792" w:type="dxa"/>
            <w:gridSpan w:val="6"/>
          </w:tcPr>
          <w:tbl>
            <w:tblPr>
              <w:tblW w:w="0" w:type="auto"/>
              <w:tblLayout w:type="fixed"/>
              <w:tblCellMar>
                <w:left w:w="0" w:type="dxa"/>
                <w:right w:w="0" w:type="dxa"/>
              </w:tblCellMar>
              <w:tblLook w:val="04A0" w:firstRow="1" w:lastRow="0" w:firstColumn="1" w:lastColumn="0" w:noHBand="0" w:noVBand="1"/>
            </w:tblPr>
            <w:tblGrid>
              <w:gridCol w:w="12778"/>
            </w:tblGrid>
            <w:tr w:rsidR="005B4F72" w14:paraId="63B40540" w14:textId="77777777">
              <w:trPr>
                <w:trHeight w:val="473"/>
              </w:trPr>
              <w:tc>
                <w:tcPr>
                  <w:tcW w:w="12778" w:type="dxa"/>
                  <w:tcBorders>
                    <w:top w:val="nil"/>
                    <w:left w:val="nil"/>
                    <w:bottom w:val="nil"/>
                    <w:right w:val="nil"/>
                  </w:tcBorders>
                  <w:tcMar>
                    <w:top w:w="39" w:type="dxa"/>
                    <w:left w:w="39" w:type="dxa"/>
                    <w:bottom w:w="39" w:type="dxa"/>
                    <w:right w:w="39" w:type="dxa"/>
                  </w:tcMar>
                </w:tcPr>
                <w:p w14:paraId="41292D1A" w14:textId="77777777" w:rsidR="005B4F72" w:rsidRDefault="004D1CF5">
                  <w:pPr>
                    <w:spacing w:after="0" w:line="240" w:lineRule="auto"/>
                  </w:pPr>
                  <w:r>
                    <w:rPr>
                      <w:rFonts w:ascii="Calibri" w:eastAsia="Calibri" w:hAnsi="Calibri"/>
                      <w:color w:val="000000"/>
                    </w:rPr>
                    <w:t>Our water system tested a minimum of 2 sample(s) per month in accordance with the Total Coliform Rule for microbiological contaminants.  With the microbiological samples collected, the water system collects disinfectant residuals to ensure control of microbial growth.</w:t>
                  </w:r>
                </w:p>
              </w:tc>
            </w:tr>
          </w:tbl>
          <w:p w14:paraId="0C3A5B0B" w14:textId="77777777" w:rsidR="005B4F72" w:rsidRDefault="005B4F72">
            <w:pPr>
              <w:spacing w:after="0" w:line="240" w:lineRule="auto"/>
            </w:pPr>
          </w:p>
        </w:tc>
        <w:tc>
          <w:tcPr>
            <w:tcW w:w="149" w:type="dxa"/>
          </w:tcPr>
          <w:p w14:paraId="77271FEC" w14:textId="77777777" w:rsidR="005B4F72" w:rsidRDefault="005B4F72">
            <w:pPr>
              <w:pStyle w:val="EmptyCellLayoutStyle"/>
              <w:spacing w:after="0" w:line="240" w:lineRule="auto"/>
            </w:pPr>
          </w:p>
        </w:tc>
      </w:tr>
      <w:tr w:rsidR="005B4F72" w14:paraId="2F2FEC39" w14:textId="77777777" w:rsidTr="00DA4199">
        <w:trPr>
          <w:trHeight w:val="42"/>
        </w:trPr>
        <w:tc>
          <w:tcPr>
            <w:tcW w:w="20" w:type="dxa"/>
          </w:tcPr>
          <w:p w14:paraId="3A47A7A4" w14:textId="77777777" w:rsidR="005B4F72" w:rsidRDefault="005B4F72">
            <w:pPr>
              <w:pStyle w:val="EmptyCellLayoutStyle"/>
              <w:spacing w:after="0" w:line="240" w:lineRule="auto"/>
            </w:pPr>
          </w:p>
        </w:tc>
        <w:tc>
          <w:tcPr>
            <w:tcW w:w="20" w:type="dxa"/>
          </w:tcPr>
          <w:p w14:paraId="69F71C16" w14:textId="77777777" w:rsidR="005B4F72" w:rsidRDefault="005B4F72">
            <w:pPr>
              <w:pStyle w:val="EmptyCellLayoutStyle"/>
              <w:spacing w:after="0" w:line="240" w:lineRule="auto"/>
            </w:pPr>
          </w:p>
        </w:tc>
        <w:tc>
          <w:tcPr>
            <w:tcW w:w="20" w:type="dxa"/>
          </w:tcPr>
          <w:p w14:paraId="47FD6C35" w14:textId="77777777" w:rsidR="005B4F72" w:rsidRDefault="005B4F72">
            <w:pPr>
              <w:pStyle w:val="EmptyCellLayoutStyle"/>
              <w:spacing w:after="0" w:line="240" w:lineRule="auto"/>
            </w:pPr>
          </w:p>
        </w:tc>
        <w:tc>
          <w:tcPr>
            <w:tcW w:w="20" w:type="dxa"/>
          </w:tcPr>
          <w:p w14:paraId="602CFC87" w14:textId="77777777" w:rsidR="005B4F72" w:rsidRDefault="005B4F72">
            <w:pPr>
              <w:pStyle w:val="EmptyCellLayoutStyle"/>
              <w:spacing w:after="0" w:line="240" w:lineRule="auto"/>
            </w:pPr>
          </w:p>
        </w:tc>
        <w:tc>
          <w:tcPr>
            <w:tcW w:w="20" w:type="dxa"/>
          </w:tcPr>
          <w:p w14:paraId="38E0A7A0" w14:textId="77777777" w:rsidR="005B4F72" w:rsidRDefault="005B4F72">
            <w:pPr>
              <w:pStyle w:val="EmptyCellLayoutStyle"/>
              <w:spacing w:after="0" w:line="240" w:lineRule="auto"/>
            </w:pPr>
          </w:p>
        </w:tc>
        <w:tc>
          <w:tcPr>
            <w:tcW w:w="30" w:type="dxa"/>
          </w:tcPr>
          <w:p w14:paraId="1D8B8423" w14:textId="77777777" w:rsidR="005B4F72" w:rsidRDefault="005B4F72">
            <w:pPr>
              <w:pStyle w:val="EmptyCellLayoutStyle"/>
              <w:spacing w:after="0" w:line="240" w:lineRule="auto"/>
            </w:pPr>
          </w:p>
        </w:tc>
        <w:tc>
          <w:tcPr>
            <w:tcW w:w="12682" w:type="dxa"/>
          </w:tcPr>
          <w:p w14:paraId="0C58F27B" w14:textId="77777777" w:rsidR="005B4F72" w:rsidRDefault="005B4F72">
            <w:pPr>
              <w:pStyle w:val="EmptyCellLayoutStyle"/>
              <w:spacing w:after="0" w:line="240" w:lineRule="auto"/>
            </w:pPr>
          </w:p>
        </w:tc>
        <w:tc>
          <w:tcPr>
            <w:tcW w:w="20" w:type="dxa"/>
          </w:tcPr>
          <w:p w14:paraId="4B5B2243" w14:textId="77777777" w:rsidR="005B4F72" w:rsidRDefault="005B4F72">
            <w:pPr>
              <w:pStyle w:val="EmptyCellLayoutStyle"/>
              <w:spacing w:after="0" w:line="240" w:lineRule="auto"/>
            </w:pPr>
          </w:p>
        </w:tc>
        <w:tc>
          <w:tcPr>
            <w:tcW w:w="20" w:type="dxa"/>
          </w:tcPr>
          <w:p w14:paraId="023E4C6B" w14:textId="77777777" w:rsidR="005B4F72" w:rsidRDefault="005B4F72">
            <w:pPr>
              <w:pStyle w:val="EmptyCellLayoutStyle"/>
              <w:spacing w:after="0" w:line="240" w:lineRule="auto"/>
            </w:pPr>
          </w:p>
        </w:tc>
        <w:tc>
          <w:tcPr>
            <w:tcW w:w="149" w:type="dxa"/>
          </w:tcPr>
          <w:p w14:paraId="2B0663D0" w14:textId="77777777" w:rsidR="005B4F72" w:rsidRDefault="005B4F72">
            <w:pPr>
              <w:pStyle w:val="EmptyCellLayoutStyle"/>
              <w:spacing w:after="0" w:line="240" w:lineRule="auto"/>
            </w:pPr>
          </w:p>
        </w:tc>
      </w:tr>
      <w:tr w:rsidR="005B4F72" w14:paraId="49149A39" w14:textId="77777777" w:rsidTr="00DA4199">
        <w:tc>
          <w:tcPr>
            <w:tcW w:w="20" w:type="dxa"/>
          </w:tcPr>
          <w:p w14:paraId="5C860007" w14:textId="77777777" w:rsidR="005B4F72" w:rsidRDefault="005B4F72">
            <w:pPr>
              <w:pStyle w:val="EmptyCellLayoutStyle"/>
              <w:spacing w:after="0" w:line="240" w:lineRule="auto"/>
            </w:pPr>
          </w:p>
        </w:tc>
        <w:tc>
          <w:tcPr>
            <w:tcW w:w="20" w:type="dxa"/>
          </w:tcPr>
          <w:p w14:paraId="1BBBE4A9" w14:textId="77777777" w:rsidR="005B4F72" w:rsidRDefault="005B4F72">
            <w:pPr>
              <w:pStyle w:val="EmptyCellLayoutStyle"/>
              <w:spacing w:after="0" w:line="240" w:lineRule="auto"/>
            </w:pPr>
          </w:p>
        </w:tc>
        <w:tc>
          <w:tcPr>
            <w:tcW w:w="20" w:type="dxa"/>
          </w:tcPr>
          <w:p w14:paraId="123FF240" w14:textId="77777777" w:rsidR="005B4F72" w:rsidRDefault="005B4F72">
            <w:pPr>
              <w:pStyle w:val="EmptyCellLayoutStyle"/>
              <w:spacing w:after="0" w:line="240" w:lineRule="auto"/>
            </w:pPr>
          </w:p>
        </w:tc>
        <w:tc>
          <w:tcPr>
            <w:tcW w:w="20" w:type="dxa"/>
          </w:tcPr>
          <w:p w14:paraId="3A3D4656" w14:textId="77777777" w:rsidR="005B4F72" w:rsidRDefault="005B4F72">
            <w:pPr>
              <w:pStyle w:val="EmptyCellLayoutStyle"/>
              <w:spacing w:after="0" w:line="240" w:lineRule="auto"/>
            </w:pPr>
          </w:p>
        </w:tc>
        <w:tc>
          <w:tcPr>
            <w:tcW w:w="20" w:type="dxa"/>
          </w:tcPr>
          <w:p w14:paraId="5BC016D9" w14:textId="77777777" w:rsidR="005B4F72" w:rsidRDefault="005B4F72">
            <w:pPr>
              <w:pStyle w:val="EmptyCellLayoutStyle"/>
              <w:spacing w:after="0" w:line="240" w:lineRule="auto"/>
            </w:pPr>
          </w:p>
        </w:tc>
        <w:tc>
          <w:tcPr>
            <w:tcW w:w="30" w:type="dxa"/>
          </w:tcPr>
          <w:p w14:paraId="73397937" w14:textId="77777777" w:rsidR="005B4F72" w:rsidRDefault="005B4F72">
            <w:pPr>
              <w:pStyle w:val="EmptyCellLayoutStyle"/>
              <w:spacing w:after="0" w:line="240" w:lineRule="auto"/>
            </w:pPr>
          </w:p>
        </w:tc>
        <w:tc>
          <w:tcPr>
            <w:tcW w:w="12682"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0"/>
              <w:gridCol w:w="857"/>
              <w:gridCol w:w="1321"/>
              <w:gridCol w:w="662"/>
              <w:gridCol w:w="1296"/>
              <w:gridCol w:w="605"/>
              <w:gridCol w:w="720"/>
              <w:gridCol w:w="5588"/>
            </w:tblGrid>
            <w:tr w:rsidR="005B4F72" w14:paraId="6CD152BD" w14:textId="77777777">
              <w:trPr>
                <w:trHeight w:val="210"/>
              </w:trPr>
              <w:tc>
                <w:tcPr>
                  <w:tcW w:w="164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EEC32E1" w14:textId="77777777" w:rsidR="005B4F72" w:rsidRDefault="004D1CF5">
                  <w:pPr>
                    <w:spacing w:after="0" w:line="240" w:lineRule="auto"/>
                  </w:pPr>
                  <w:r>
                    <w:rPr>
                      <w:rFonts w:ascii="Calibri" w:eastAsia="Calibri" w:hAnsi="Calibri"/>
                      <w:color w:val="333399"/>
                      <w:sz w:val="18"/>
                    </w:rPr>
                    <w:t>Disinfectant</w:t>
                  </w:r>
                </w:p>
              </w:tc>
              <w:tc>
                <w:tcPr>
                  <w:tcW w:w="8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68E457" w14:textId="77777777" w:rsidR="005B4F72" w:rsidRDefault="004D1CF5">
                  <w:pPr>
                    <w:spacing w:after="0" w:line="240" w:lineRule="auto"/>
                  </w:pPr>
                  <w:r>
                    <w:rPr>
                      <w:rFonts w:ascii="Calibri" w:eastAsia="Calibri" w:hAnsi="Calibri"/>
                      <w:color w:val="333399"/>
                      <w:sz w:val="18"/>
                    </w:rPr>
                    <w:t>Date</w:t>
                  </w:r>
                </w:p>
              </w:tc>
              <w:tc>
                <w:tcPr>
                  <w:tcW w:w="132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0CA829" w14:textId="77777777" w:rsidR="005B4F72" w:rsidRDefault="004D1CF5">
                  <w:pPr>
                    <w:spacing w:after="0" w:line="240" w:lineRule="auto"/>
                  </w:pPr>
                  <w:r>
                    <w:rPr>
                      <w:rFonts w:ascii="Calibri" w:eastAsia="Calibri" w:hAnsi="Calibri"/>
                      <w:color w:val="1F3864"/>
                      <w:sz w:val="18"/>
                    </w:rPr>
                    <w:t>Highest RAA</w:t>
                  </w:r>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9BFC79" w14:textId="77777777" w:rsidR="005B4F72" w:rsidRDefault="004D1CF5">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315DB1" w14:textId="77777777" w:rsidR="005B4F72" w:rsidRDefault="004D1CF5">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E3F776" w14:textId="77777777" w:rsidR="005B4F72" w:rsidRDefault="004D1CF5">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99517E" w14:textId="77777777" w:rsidR="005B4F72" w:rsidRDefault="004D1CF5">
                  <w:pPr>
                    <w:spacing w:after="0" w:line="240" w:lineRule="auto"/>
                  </w:pPr>
                  <w:r>
                    <w:rPr>
                      <w:rFonts w:ascii="Calibri" w:eastAsia="Calibri" w:hAnsi="Calibri"/>
                      <w:color w:val="1F3864"/>
                      <w:sz w:val="18"/>
                    </w:rPr>
                    <w:t>MRDLG</w:t>
                  </w:r>
                </w:p>
              </w:tc>
              <w:tc>
                <w:tcPr>
                  <w:tcW w:w="55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D830B4" w14:textId="77777777" w:rsidR="005B4F72" w:rsidRDefault="004D1CF5">
                  <w:pPr>
                    <w:spacing w:after="0" w:line="240" w:lineRule="auto"/>
                  </w:pPr>
                  <w:r>
                    <w:rPr>
                      <w:rFonts w:ascii="Calibri" w:eastAsia="Calibri" w:hAnsi="Calibri"/>
                      <w:color w:val="1F3864"/>
                      <w:sz w:val="18"/>
                    </w:rPr>
                    <w:t>Typical Source</w:t>
                  </w:r>
                </w:p>
              </w:tc>
            </w:tr>
            <w:tr w:rsidR="005B4F72" w14:paraId="651F3160" w14:textId="77777777">
              <w:trPr>
                <w:trHeight w:val="210"/>
              </w:trPr>
              <w:tc>
                <w:tcPr>
                  <w:tcW w:w="164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5600556" w14:textId="77777777" w:rsidR="005B4F72" w:rsidRDefault="004D1CF5">
                  <w:pPr>
                    <w:spacing w:after="0" w:line="240" w:lineRule="auto"/>
                  </w:pPr>
                  <w:r>
                    <w:rPr>
                      <w:rFonts w:ascii="Calibri" w:eastAsia="Calibri" w:hAnsi="Calibri"/>
                      <w:color w:val="333333"/>
                      <w:sz w:val="18"/>
                    </w:rPr>
                    <w:t xml:space="preserve">CHLORINE                                </w:t>
                  </w:r>
                </w:p>
              </w:tc>
              <w:tc>
                <w:tcPr>
                  <w:tcW w:w="8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B984A4" w14:textId="77777777" w:rsidR="005B4F72" w:rsidRDefault="004D1CF5">
                  <w:pPr>
                    <w:spacing w:after="0" w:line="240" w:lineRule="auto"/>
                  </w:pPr>
                  <w:r>
                    <w:rPr>
                      <w:rFonts w:ascii="Calibri" w:eastAsia="Calibri" w:hAnsi="Calibri"/>
                      <w:color w:val="333333"/>
                      <w:sz w:val="18"/>
                    </w:rPr>
                    <w:t>2025</w:t>
                  </w:r>
                </w:p>
              </w:tc>
              <w:tc>
                <w:tcPr>
                  <w:tcW w:w="132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225D98" w14:textId="77777777" w:rsidR="005B4F72" w:rsidRDefault="004D1CF5">
                  <w:pPr>
                    <w:spacing w:after="0" w:line="240" w:lineRule="auto"/>
                  </w:pPr>
                  <w:r>
                    <w:rPr>
                      <w:rFonts w:ascii="Calibri" w:eastAsia="Calibri" w:hAnsi="Calibri"/>
                      <w:color w:val="333333"/>
                      <w:sz w:val="18"/>
                    </w:rPr>
                    <w:t>1</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6D7E25" w14:textId="77777777" w:rsidR="005B4F72" w:rsidRDefault="004D1CF5">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8CF077" w14:textId="77777777" w:rsidR="005B4F72" w:rsidRDefault="004D1CF5">
                  <w:pPr>
                    <w:spacing w:after="0" w:line="240" w:lineRule="auto"/>
                  </w:pPr>
                  <w:r>
                    <w:rPr>
                      <w:rFonts w:ascii="Calibri" w:eastAsia="Calibri" w:hAnsi="Calibri"/>
                      <w:color w:val="333333"/>
                      <w:sz w:val="18"/>
                    </w:rPr>
                    <w:t>0.7 - 0.9</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F1C059" w14:textId="77777777" w:rsidR="005B4F72" w:rsidRDefault="004D1CF5">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6D07BB" w14:textId="77777777" w:rsidR="005B4F72" w:rsidRDefault="004D1CF5">
                  <w:pPr>
                    <w:spacing w:after="0" w:line="240" w:lineRule="auto"/>
                  </w:pPr>
                  <w:r>
                    <w:rPr>
                      <w:rFonts w:ascii="Calibri" w:eastAsia="Calibri" w:hAnsi="Calibri"/>
                      <w:color w:val="333333"/>
                      <w:sz w:val="18"/>
                    </w:rPr>
                    <w:t>4</w:t>
                  </w:r>
                </w:p>
              </w:tc>
              <w:tc>
                <w:tcPr>
                  <w:tcW w:w="55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CE7304" w14:textId="77777777" w:rsidR="005B4F72" w:rsidRDefault="004D1CF5">
                  <w:pPr>
                    <w:spacing w:after="0" w:line="240" w:lineRule="auto"/>
                  </w:pPr>
                  <w:r>
                    <w:rPr>
                      <w:rFonts w:ascii="Calibri" w:eastAsia="Calibri" w:hAnsi="Calibri"/>
                      <w:color w:val="333333"/>
                      <w:sz w:val="18"/>
                    </w:rPr>
                    <w:t>Water additive used to control microbes</w:t>
                  </w:r>
                </w:p>
              </w:tc>
            </w:tr>
          </w:tbl>
          <w:p w14:paraId="78B6104E" w14:textId="77777777" w:rsidR="005B4F72" w:rsidRDefault="005B4F72">
            <w:pPr>
              <w:spacing w:after="0" w:line="240" w:lineRule="auto"/>
            </w:pPr>
          </w:p>
        </w:tc>
        <w:tc>
          <w:tcPr>
            <w:tcW w:w="20" w:type="dxa"/>
          </w:tcPr>
          <w:p w14:paraId="7B9C77C5" w14:textId="77777777" w:rsidR="005B4F72" w:rsidRDefault="005B4F72">
            <w:pPr>
              <w:pStyle w:val="EmptyCellLayoutStyle"/>
              <w:spacing w:after="0" w:line="240" w:lineRule="auto"/>
            </w:pPr>
          </w:p>
        </w:tc>
        <w:tc>
          <w:tcPr>
            <w:tcW w:w="20" w:type="dxa"/>
          </w:tcPr>
          <w:p w14:paraId="3CABAF16" w14:textId="77777777" w:rsidR="005B4F72" w:rsidRDefault="005B4F72">
            <w:pPr>
              <w:pStyle w:val="EmptyCellLayoutStyle"/>
              <w:spacing w:after="0" w:line="240" w:lineRule="auto"/>
            </w:pPr>
          </w:p>
        </w:tc>
        <w:tc>
          <w:tcPr>
            <w:tcW w:w="149" w:type="dxa"/>
          </w:tcPr>
          <w:p w14:paraId="2168B5D6" w14:textId="77777777" w:rsidR="005B4F72" w:rsidRDefault="005B4F72">
            <w:pPr>
              <w:pStyle w:val="EmptyCellLayoutStyle"/>
              <w:spacing w:after="0" w:line="240" w:lineRule="auto"/>
            </w:pPr>
          </w:p>
        </w:tc>
      </w:tr>
      <w:tr w:rsidR="005B4F72" w14:paraId="4134F177" w14:textId="77777777" w:rsidTr="00DA4199">
        <w:trPr>
          <w:trHeight w:val="153"/>
        </w:trPr>
        <w:tc>
          <w:tcPr>
            <w:tcW w:w="20" w:type="dxa"/>
          </w:tcPr>
          <w:p w14:paraId="366D617D" w14:textId="77777777" w:rsidR="005B4F72" w:rsidRDefault="005B4F72">
            <w:pPr>
              <w:pStyle w:val="EmptyCellLayoutStyle"/>
              <w:spacing w:after="0" w:line="240" w:lineRule="auto"/>
            </w:pPr>
          </w:p>
        </w:tc>
        <w:tc>
          <w:tcPr>
            <w:tcW w:w="20" w:type="dxa"/>
          </w:tcPr>
          <w:p w14:paraId="1D41B7A7" w14:textId="77777777" w:rsidR="005B4F72" w:rsidRDefault="005B4F72">
            <w:pPr>
              <w:pStyle w:val="EmptyCellLayoutStyle"/>
              <w:spacing w:after="0" w:line="240" w:lineRule="auto"/>
            </w:pPr>
          </w:p>
        </w:tc>
        <w:tc>
          <w:tcPr>
            <w:tcW w:w="20" w:type="dxa"/>
          </w:tcPr>
          <w:p w14:paraId="7D2F40D4" w14:textId="77777777" w:rsidR="005B4F72" w:rsidRDefault="005B4F72">
            <w:pPr>
              <w:pStyle w:val="EmptyCellLayoutStyle"/>
              <w:spacing w:after="0" w:line="240" w:lineRule="auto"/>
            </w:pPr>
          </w:p>
        </w:tc>
        <w:tc>
          <w:tcPr>
            <w:tcW w:w="20" w:type="dxa"/>
          </w:tcPr>
          <w:p w14:paraId="18D709F1" w14:textId="77777777" w:rsidR="005B4F72" w:rsidRDefault="005B4F72">
            <w:pPr>
              <w:pStyle w:val="EmptyCellLayoutStyle"/>
              <w:spacing w:after="0" w:line="240" w:lineRule="auto"/>
            </w:pPr>
          </w:p>
        </w:tc>
        <w:tc>
          <w:tcPr>
            <w:tcW w:w="20" w:type="dxa"/>
          </w:tcPr>
          <w:p w14:paraId="0CA51F05" w14:textId="77777777" w:rsidR="005B4F72" w:rsidRDefault="005B4F72">
            <w:pPr>
              <w:pStyle w:val="EmptyCellLayoutStyle"/>
              <w:spacing w:after="0" w:line="240" w:lineRule="auto"/>
            </w:pPr>
          </w:p>
        </w:tc>
        <w:tc>
          <w:tcPr>
            <w:tcW w:w="30" w:type="dxa"/>
          </w:tcPr>
          <w:p w14:paraId="35A3CCB2" w14:textId="77777777" w:rsidR="005B4F72" w:rsidRDefault="005B4F72">
            <w:pPr>
              <w:pStyle w:val="EmptyCellLayoutStyle"/>
              <w:spacing w:after="0" w:line="240" w:lineRule="auto"/>
            </w:pPr>
          </w:p>
        </w:tc>
        <w:tc>
          <w:tcPr>
            <w:tcW w:w="12682" w:type="dxa"/>
          </w:tcPr>
          <w:p w14:paraId="67F0A63F" w14:textId="77777777" w:rsidR="005B4F72" w:rsidRDefault="005B4F72">
            <w:pPr>
              <w:pStyle w:val="EmptyCellLayoutStyle"/>
              <w:spacing w:after="0" w:line="240" w:lineRule="auto"/>
            </w:pPr>
          </w:p>
        </w:tc>
        <w:tc>
          <w:tcPr>
            <w:tcW w:w="20" w:type="dxa"/>
          </w:tcPr>
          <w:p w14:paraId="1626BA12" w14:textId="77777777" w:rsidR="005B4F72" w:rsidRDefault="005B4F72">
            <w:pPr>
              <w:pStyle w:val="EmptyCellLayoutStyle"/>
              <w:spacing w:after="0" w:line="240" w:lineRule="auto"/>
            </w:pPr>
          </w:p>
        </w:tc>
        <w:tc>
          <w:tcPr>
            <w:tcW w:w="20" w:type="dxa"/>
          </w:tcPr>
          <w:p w14:paraId="66BD0FB1" w14:textId="77777777" w:rsidR="005B4F72" w:rsidRDefault="005B4F72">
            <w:pPr>
              <w:pStyle w:val="EmptyCellLayoutStyle"/>
              <w:spacing w:after="0" w:line="240" w:lineRule="auto"/>
            </w:pPr>
          </w:p>
        </w:tc>
        <w:tc>
          <w:tcPr>
            <w:tcW w:w="149" w:type="dxa"/>
          </w:tcPr>
          <w:p w14:paraId="7E0FDA41" w14:textId="77777777" w:rsidR="005B4F72" w:rsidRDefault="005B4F72">
            <w:pPr>
              <w:pStyle w:val="EmptyCellLayoutStyle"/>
              <w:spacing w:after="0" w:line="240" w:lineRule="auto"/>
            </w:pPr>
          </w:p>
        </w:tc>
      </w:tr>
      <w:tr w:rsidR="00E66759" w14:paraId="14E66023" w14:textId="77777777" w:rsidTr="00DA4199">
        <w:trPr>
          <w:trHeight w:val="791"/>
        </w:trPr>
        <w:tc>
          <w:tcPr>
            <w:tcW w:w="20" w:type="dxa"/>
          </w:tcPr>
          <w:p w14:paraId="272033D4" w14:textId="77777777" w:rsidR="005B4F72" w:rsidRDefault="005B4F72">
            <w:pPr>
              <w:pStyle w:val="EmptyCellLayoutStyle"/>
              <w:spacing w:after="0" w:line="240" w:lineRule="auto"/>
            </w:pPr>
          </w:p>
        </w:tc>
        <w:tc>
          <w:tcPr>
            <w:tcW w:w="20" w:type="dxa"/>
          </w:tcPr>
          <w:p w14:paraId="19711E70" w14:textId="77777777" w:rsidR="005B4F72" w:rsidRDefault="005B4F72">
            <w:pPr>
              <w:pStyle w:val="EmptyCellLayoutStyle"/>
              <w:spacing w:after="0" w:line="240" w:lineRule="auto"/>
            </w:pPr>
          </w:p>
        </w:tc>
        <w:tc>
          <w:tcPr>
            <w:tcW w:w="20" w:type="dxa"/>
          </w:tcPr>
          <w:p w14:paraId="23A98109" w14:textId="77777777" w:rsidR="005B4F72" w:rsidRDefault="005B4F72">
            <w:pPr>
              <w:pStyle w:val="EmptyCellLayoutStyle"/>
              <w:spacing w:after="0" w:line="240" w:lineRule="auto"/>
            </w:pPr>
          </w:p>
        </w:tc>
        <w:tc>
          <w:tcPr>
            <w:tcW w:w="20" w:type="dxa"/>
          </w:tcPr>
          <w:p w14:paraId="38C801A6" w14:textId="77777777" w:rsidR="005B4F72" w:rsidRDefault="005B4F72">
            <w:pPr>
              <w:pStyle w:val="EmptyCellLayoutStyle"/>
              <w:spacing w:after="0" w:line="240" w:lineRule="auto"/>
            </w:pPr>
          </w:p>
        </w:tc>
        <w:tc>
          <w:tcPr>
            <w:tcW w:w="20" w:type="dxa"/>
          </w:tcPr>
          <w:p w14:paraId="6BF40CCD" w14:textId="77777777" w:rsidR="005B4F72" w:rsidRDefault="005B4F72">
            <w:pPr>
              <w:pStyle w:val="EmptyCellLayoutStyle"/>
              <w:spacing w:after="0" w:line="240" w:lineRule="auto"/>
            </w:pPr>
          </w:p>
        </w:tc>
        <w:tc>
          <w:tcPr>
            <w:tcW w:w="12752" w:type="dxa"/>
            <w:gridSpan w:val="4"/>
          </w:tcPr>
          <w:tbl>
            <w:tblPr>
              <w:tblW w:w="0" w:type="auto"/>
              <w:tblLayout w:type="fixed"/>
              <w:tblCellMar>
                <w:left w:w="0" w:type="dxa"/>
                <w:right w:w="0" w:type="dxa"/>
              </w:tblCellMar>
              <w:tblLook w:val="04A0" w:firstRow="1" w:lastRow="0" w:firstColumn="1" w:lastColumn="0" w:noHBand="0" w:noVBand="1"/>
            </w:tblPr>
            <w:tblGrid>
              <w:gridCol w:w="12754"/>
            </w:tblGrid>
            <w:tr w:rsidR="005B4F72" w14:paraId="2C625B58" w14:textId="77777777">
              <w:trPr>
                <w:trHeight w:val="714"/>
              </w:trPr>
              <w:tc>
                <w:tcPr>
                  <w:tcW w:w="12754" w:type="dxa"/>
                  <w:tcBorders>
                    <w:top w:val="nil"/>
                    <w:left w:val="nil"/>
                    <w:bottom w:val="nil"/>
                    <w:right w:val="nil"/>
                  </w:tcBorders>
                  <w:tcMar>
                    <w:top w:w="39" w:type="dxa"/>
                    <w:left w:w="39" w:type="dxa"/>
                    <w:bottom w:w="39" w:type="dxa"/>
                    <w:right w:w="39" w:type="dxa"/>
                  </w:tcMar>
                </w:tcPr>
                <w:p w14:paraId="0C9C09F7" w14:textId="77777777" w:rsidR="005B4F72" w:rsidRDefault="004D1CF5">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5936F503" w14:textId="77777777" w:rsidR="005B4F72" w:rsidRDefault="004D1CF5">
                  <w:pPr>
                    <w:spacing w:after="0" w:line="240" w:lineRule="auto"/>
                  </w:pPr>
                  <w:r>
                    <w:rPr>
                      <w:rFonts w:ascii="Calibri" w:eastAsia="Calibri" w:hAnsi="Calibri"/>
                      <w:color w:val="000000"/>
                    </w:rPr>
                    <w:t>In the tables below, we have shown the regulated contaminants that were detected. Chemical Sampling of our drinking water may not be required on an annual basis; therefore, information provided in this table refers back to the latest year of chemical sampling results.</w:t>
                  </w:r>
                </w:p>
              </w:tc>
            </w:tr>
          </w:tbl>
          <w:p w14:paraId="5456FDFC" w14:textId="77777777" w:rsidR="005B4F72" w:rsidRDefault="005B4F72">
            <w:pPr>
              <w:spacing w:after="0" w:line="240" w:lineRule="auto"/>
            </w:pPr>
          </w:p>
        </w:tc>
        <w:tc>
          <w:tcPr>
            <w:tcW w:w="149" w:type="dxa"/>
          </w:tcPr>
          <w:p w14:paraId="2ADDAA98" w14:textId="77777777" w:rsidR="005B4F72" w:rsidRDefault="005B4F72">
            <w:pPr>
              <w:pStyle w:val="EmptyCellLayoutStyle"/>
              <w:spacing w:after="0" w:line="240" w:lineRule="auto"/>
            </w:pPr>
          </w:p>
        </w:tc>
      </w:tr>
      <w:tr w:rsidR="005B4F72" w14:paraId="612167E5" w14:textId="77777777" w:rsidTr="00DA4199">
        <w:trPr>
          <w:trHeight w:val="555"/>
        </w:trPr>
        <w:tc>
          <w:tcPr>
            <w:tcW w:w="20" w:type="dxa"/>
          </w:tcPr>
          <w:p w14:paraId="6502ED2A" w14:textId="77777777" w:rsidR="005B4F72" w:rsidRDefault="005B4F72">
            <w:pPr>
              <w:pStyle w:val="EmptyCellLayoutStyle"/>
              <w:spacing w:after="0" w:line="240" w:lineRule="auto"/>
            </w:pPr>
          </w:p>
        </w:tc>
        <w:tc>
          <w:tcPr>
            <w:tcW w:w="20" w:type="dxa"/>
          </w:tcPr>
          <w:p w14:paraId="3C5144EA" w14:textId="77777777" w:rsidR="005B4F72" w:rsidRDefault="005B4F72">
            <w:pPr>
              <w:pStyle w:val="EmptyCellLayoutStyle"/>
              <w:spacing w:after="0" w:line="240" w:lineRule="auto"/>
            </w:pPr>
          </w:p>
        </w:tc>
        <w:tc>
          <w:tcPr>
            <w:tcW w:w="20" w:type="dxa"/>
          </w:tcPr>
          <w:p w14:paraId="14CDAAFD" w14:textId="77777777" w:rsidR="005B4F72" w:rsidRDefault="005B4F72">
            <w:pPr>
              <w:pStyle w:val="EmptyCellLayoutStyle"/>
              <w:spacing w:after="0" w:line="240" w:lineRule="auto"/>
            </w:pPr>
          </w:p>
        </w:tc>
        <w:tc>
          <w:tcPr>
            <w:tcW w:w="20" w:type="dxa"/>
          </w:tcPr>
          <w:p w14:paraId="3125678E" w14:textId="77777777" w:rsidR="005B4F72" w:rsidRDefault="005B4F72">
            <w:pPr>
              <w:pStyle w:val="EmptyCellLayoutStyle"/>
              <w:spacing w:after="0" w:line="240" w:lineRule="auto"/>
            </w:pPr>
          </w:p>
        </w:tc>
        <w:tc>
          <w:tcPr>
            <w:tcW w:w="20" w:type="dxa"/>
          </w:tcPr>
          <w:p w14:paraId="03027C8B" w14:textId="77777777" w:rsidR="005B4F72" w:rsidRDefault="005B4F72">
            <w:pPr>
              <w:pStyle w:val="EmptyCellLayoutStyle"/>
              <w:spacing w:after="0" w:line="240" w:lineRule="auto"/>
            </w:pPr>
          </w:p>
        </w:tc>
        <w:tc>
          <w:tcPr>
            <w:tcW w:w="30" w:type="dxa"/>
          </w:tcPr>
          <w:p w14:paraId="11709EB1" w14:textId="77777777" w:rsidR="005B4F72" w:rsidRDefault="005B4F72">
            <w:pPr>
              <w:pStyle w:val="EmptyCellLayoutStyle"/>
              <w:spacing w:after="0" w:line="240" w:lineRule="auto"/>
            </w:pPr>
          </w:p>
        </w:tc>
        <w:tc>
          <w:tcPr>
            <w:tcW w:w="12682" w:type="dxa"/>
          </w:tcPr>
          <w:p w14:paraId="288496A4" w14:textId="77777777" w:rsidR="005B4F72" w:rsidRDefault="005B4F72">
            <w:pPr>
              <w:pStyle w:val="EmptyCellLayoutStyle"/>
              <w:spacing w:after="0" w:line="240" w:lineRule="auto"/>
            </w:pPr>
          </w:p>
        </w:tc>
        <w:tc>
          <w:tcPr>
            <w:tcW w:w="20" w:type="dxa"/>
          </w:tcPr>
          <w:p w14:paraId="0193CDC0" w14:textId="77777777" w:rsidR="005B4F72" w:rsidRDefault="005B4F72">
            <w:pPr>
              <w:pStyle w:val="EmptyCellLayoutStyle"/>
              <w:spacing w:after="0" w:line="240" w:lineRule="auto"/>
            </w:pPr>
          </w:p>
        </w:tc>
        <w:tc>
          <w:tcPr>
            <w:tcW w:w="20" w:type="dxa"/>
          </w:tcPr>
          <w:p w14:paraId="1E48ECC2" w14:textId="77777777" w:rsidR="005B4F72" w:rsidRDefault="005B4F72">
            <w:pPr>
              <w:pStyle w:val="EmptyCellLayoutStyle"/>
              <w:spacing w:after="0" w:line="240" w:lineRule="auto"/>
            </w:pPr>
          </w:p>
        </w:tc>
        <w:tc>
          <w:tcPr>
            <w:tcW w:w="149" w:type="dxa"/>
          </w:tcPr>
          <w:p w14:paraId="6EAF962E" w14:textId="77777777" w:rsidR="005B4F72" w:rsidRDefault="005B4F72">
            <w:pPr>
              <w:pStyle w:val="EmptyCellLayoutStyle"/>
              <w:spacing w:after="0" w:line="240" w:lineRule="auto"/>
            </w:pPr>
          </w:p>
        </w:tc>
      </w:tr>
      <w:tr w:rsidR="00E66759" w14:paraId="5CEF57BE" w14:textId="77777777" w:rsidTr="00DA4199">
        <w:tc>
          <w:tcPr>
            <w:tcW w:w="20" w:type="dxa"/>
          </w:tcPr>
          <w:p w14:paraId="599BA41E" w14:textId="77777777" w:rsidR="005B4F72" w:rsidRDefault="005B4F72">
            <w:pPr>
              <w:pStyle w:val="EmptyCellLayoutStyle"/>
              <w:spacing w:after="0" w:line="240" w:lineRule="auto"/>
            </w:pPr>
          </w:p>
        </w:tc>
        <w:tc>
          <w:tcPr>
            <w:tcW w:w="20" w:type="dxa"/>
          </w:tcPr>
          <w:p w14:paraId="42F3EA44" w14:textId="77777777" w:rsidR="005B4F72" w:rsidRDefault="005B4F72">
            <w:pPr>
              <w:pStyle w:val="EmptyCellLayoutStyle"/>
              <w:spacing w:after="0" w:line="240" w:lineRule="auto"/>
            </w:pPr>
          </w:p>
        </w:tc>
        <w:tc>
          <w:tcPr>
            <w:tcW w:w="20" w:type="dxa"/>
          </w:tcPr>
          <w:p w14:paraId="226F049A" w14:textId="77777777" w:rsidR="005B4F72" w:rsidRDefault="005B4F72">
            <w:pPr>
              <w:pStyle w:val="EmptyCellLayoutStyle"/>
              <w:spacing w:after="0" w:line="240" w:lineRule="auto"/>
            </w:pPr>
          </w:p>
        </w:tc>
        <w:tc>
          <w:tcPr>
            <w:tcW w:w="20" w:type="dxa"/>
          </w:tcPr>
          <w:p w14:paraId="18104FE1" w14:textId="77777777" w:rsidR="005B4F72" w:rsidRDefault="005B4F72">
            <w:pPr>
              <w:pStyle w:val="EmptyCellLayoutStyle"/>
              <w:spacing w:after="0" w:line="240" w:lineRule="auto"/>
            </w:pPr>
          </w:p>
        </w:tc>
        <w:tc>
          <w:tcPr>
            <w:tcW w:w="20" w:type="dxa"/>
          </w:tcPr>
          <w:p w14:paraId="44D52C9A" w14:textId="77777777" w:rsidR="005B4F72" w:rsidRDefault="005B4F72">
            <w:pPr>
              <w:pStyle w:val="EmptyCellLayoutStyle"/>
              <w:spacing w:after="0" w:line="240" w:lineRule="auto"/>
            </w:pPr>
          </w:p>
        </w:tc>
        <w:tc>
          <w:tcPr>
            <w:tcW w:w="12732"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5070"/>
              <w:gridCol w:w="1872"/>
              <w:gridCol w:w="1872"/>
              <w:gridCol w:w="2055"/>
              <w:gridCol w:w="1872"/>
            </w:tblGrid>
            <w:tr w:rsidR="005B4F72" w14:paraId="7A005226" w14:textId="77777777">
              <w:trPr>
                <w:trHeight w:val="450"/>
              </w:trPr>
              <w:tc>
                <w:tcPr>
                  <w:tcW w:w="507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1CDCD2" w14:textId="77777777" w:rsidR="005B4F72" w:rsidRDefault="004D1CF5">
                  <w:pPr>
                    <w:spacing w:after="0" w:line="240" w:lineRule="auto"/>
                  </w:pPr>
                  <w:r>
                    <w:rPr>
                      <w:rFonts w:ascii="Arial" w:eastAsia="Arial" w:hAnsi="Arial"/>
                      <w:color w:val="000099"/>
                      <w:sz w:val="16"/>
                    </w:rPr>
                    <w:t>Unregulated Contaminant Monitoring Rule (UCMR)</w:t>
                  </w:r>
                </w:p>
              </w:tc>
              <w:tc>
                <w:tcPr>
                  <w:tcW w:w="187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504C11" w14:textId="77777777" w:rsidR="005B4F72" w:rsidRDefault="004D1CF5">
                  <w:pPr>
                    <w:spacing w:after="0" w:line="240" w:lineRule="auto"/>
                  </w:pPr>
                  <w:r>
                    <w:rPr>
                      <w:rFonts w:ascii="Arial" w:eastAsia="Arial" w:hAnsi="Arial"/>
                      <w:color w:val="000099"/>
                      <w:sz w:val="16"/>
                    </w:rPr>
                    <w:t>Collection Date of HV</w:t>
                  </w:r>
                </w:p>
                <w:p w14:paraId="2282F19C" w14:textId="77777777" w:rsidR="005B4F72" w:rsidRDefault="005B4F72">
                  <w:pPr>
                    <w:spacing w:after="0" w:line="240" w:lineRule="auto"/>
                    <w:jc w:val="center"/>
                  </w:pPr>
                </w:p>
              </w:tc>
              <w:tc>
                <w:tcPr>
                  <w:tcW w:w="187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7BA173" w14:textId="77777777" w:rsidR="005B4F72" w:rsidRDefault="004D1CF5">
                  <w:pPr>
                    <w:spacing w:after="0" w:line="240" w:lineRule="auto"/>
                  </w:pPr>
                  <w:r>
                    <w:rPr>
                      <w:rFonts w:ascii="Arial" w:eastAsia="Arial" w:hAnsi="Arial"/>
                      <w:color w:val="000099"/>
                      <w:sz w:val="16"/>
                    </w:rPr>
                    <w:t>Highest Value (HV)</w:t>
                  </w:r>
                </w:p>
              </w:tc>
              <w:tc>
                <w:tcPr>
                  <w:tcW w:w="205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ED7FF5" w14:textId="77777777" w:rsidR="005B4F72" w:rsidRDefault="004D1CF5">
                  <w:pPr>
                    <w:spacing w:after="0" w:line="240" w:lineRule="auto"/>
                  </w:pPr>
                  <w:r>
                    <w:rPr>
                      <w:rFonts w:ascii="Arial" w:eastAsia="Arial" w:hAnsi="Arial"/>
                      <w:color w:val="000099"/>
                      <w:sz w:val="16"/>
                    </w:rPr>
                    <w:t>Range of Sampled Result(s)</w:t>
                  </w:r>
                </w:p>
              </w:tc>
              <w:tc>
                <w:tcPr>
                  <w:tcW w:w="187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52C945" w14:textId="77777777" w:rsidR="005B4F72" w:rsidRDefault="004D1CF5">
                  <w:pPr>
                    <w:spacing w:after="0" w:line="240" w:lineRule="auto"/>
                  </w:pPr>
                  <w:r>
                    <w:rPr>
                      <w:rFonts w:ascii="Arial" w:eastAsia="Arial" w:hAnsi="Arial"/>
                      <w:color w:val="000099"/>
                      <w:sz w:val="16"/>
                    </w:rPr>
                    <w:t>Unit</w:t>
                  </w:r>
                </w:p>
              </w:tc>
            </w:tr>
          </w:tbl>
          <w:p w14:paraId="795C8632" w14:textId="77777777" w:rsidR="005B4F72" w:rsidRDefault="005B4F72">
            <w:pPr>
              <w:spacing w:after="0" w:line="240" w:lineRule="auto"/>
            </w:pPr>
          </w:p>
        </w:tc>
        <w:tc>
          <w:tcPr>
            <w:tcW w:w="20" w:type="dxa"/>
          </w:tcPr>
          <w:p w14:paraId="72571D0D" w14:textId="77777777" w:rsidR="005B4F72" w:rsidRDefault="005B4F72">
            <w:pPr>
              <w:pStyle w:val="EmptyCellLayoutStyle"/>
              <w:spacing w:after="0" w:line="240" w:lineRule="auto"/>
            </w:pPr>
          </w:p>
        </w:tc>
        <w:tc>
          <w:tcPr>
            <w:tcW w:w="149" w:type="dxa"/>
          </w:tcPr>
          <w:p w14:paraId="13025E7B" w14:textId="77777777" w:rsidR="005B4F72" w:rsidRDefault="005B4F72">
            <w:pPr>
              <w:pStyle w:val="EmptyCellLayoutStyle"/>
              <w:spacing w:after="0" w:line="240" w:lineRule="auto"/>
            </w:pPr>
          </w:p>
        </w:tc>
      </w:tr>
      <w:tr w:rsidR="005B4F72" w14:paraId="20B73829" w14:textId="77777777" w:rsidTr="00DA4199">
        <w:trPr>
          <w:trHeight w:val="213"/>
        </w:trPr>
        <w:tc>
          <w:tcPr>
            <w:tcW w:w="20" w:type="dxa"/>
          </w:tcPr>
          <w:p w14:paraId="650603AA" w14:textId="77777777" w:rsidR="005B4F72" w:rsidRDefault="005B4F72">
            <w:pPr>
              <w:pStyle w:val="EmptyCellLayoutStyle"/>
              <w:spacing w:after="0" w:line="240" w:lineRule="auto"/>
            </w:pPr>
          </w:p>
        </w:tc>
        <w:tc>
          <w:tcPr>
            <w:tcW w:w="20" w:type="dxa"/>
          </w:tcPr>
          <w:p w14:paraId="32C78353" w14:textId="77777777" w:rsidR="005B4F72" w:rsidRDefault="005B4F72">
            <w:pPr>
              <w:pStyle w:val="EmptyCellLayoutStyle"/>
              <w:spacing w:after="0" w:line="240" w:lineRule="auto"/>
            </w:pPr>
          </w:p>
        </w:tc>
        <w:tc>
          <w:tcPr>
            <w:tcW w:w="20" w:type="dxa"/>
          </w:tcPr>
          <w:p w14:paraId="2B05D694" w14:textId="77777777" w:rsidR="005B4F72" w:rsidRDefault="005B4F72">
            <w:pPr>
              <w:pStyle w:val="EmptyCellLayoutStyle"/>
              <w:spacing w:after="0" w:line="240" w:lineRule="auto"/>
            </w:pPr>
          </w:p>
        </w:tc>
        <w:tc>
          <w:tcPr>
            <w:tcW w:w="20" w:type="dxa"/>
          </w:tcPr>
          <w:p w14:paraId="1A05B3ED" w14:textId="77777777" w:rsidR="005B4F72" w:rsidRDefault="005B4F72">
            <w:pPr>
              <w:pStyle w:val="EmptyCellLayoutStyle"/>
              <w:spacing w:after="0" w:line="240" w:lineRule="auto"/>
            </w:pPr>
          </w:p>
        </w:tc>
        <w:tc>
          <w:tcPr>
            <w:tcW w:w="20" w:type="dxa"/>
          </w:tcPr>
          <w:p w14:paraId="67D43B80" w14:textId="77777777" w:rsidR="005B4F72" w:rsidRDefault="005B4F72">
            <w:pPr>
              <w:pStyle w:val="EmptyCellLayoutStyle"/>
              <w:spacing w:after="0" w:line="240" w:lineRule="auto"/>
            </w:pPr>
          </w:p>
        </w:tc>
        <w:tc>
          <w:tcPr>
            <w:tcW w:w="30" w:type="dxa"/>
          </w:tcPr>
          <w:p w14:paraId="53FB8460" w14:textId="77777777" w:rsidR="005B4F72" w:rsidRDefault="005B4F72">
            <w:pPr>
              <w:pStyle w:val="EmptyCellLayoutStyle"/>
              <w:spacing w:after="0" w:line="240" w:lineRule="auto"/>
            </w:pPr>
          </w:p>
        </w:tc>
        <w:tc>
          <w:tcPr>
            <w:tcW w:w="12682" w:type="dxa"/>
          </w:tcPr>
          <w:p w14:paraId="73123FC6" w14:textId="77777777" w:rsidR="005B4F72" w:rsidRDefault="005B4F72">
            <w:pPr>
              <w:pStyle w:val="EmptyCellLayoutStyle"/>
              <w:spacing w:after="0" w:line="240" w:lineRule="auto"/>
            </w:pPr>
          </w:p>
        </w:tc>
        <w:tc>
          <w:tcPr>
            <w:tcW w:w="20" w:type="dxa"/>
          </w:tcPr>
          <w:p w14:paraId="1E257429" w14:textId="77777777" w:rsidR="005B4F72" w:rsidRDefault="005B4F72">
            <w:pPr>
              <w:pStyle w:val="EmptyCellLayoutStyle"/>
              <w:spacing w:after="0" w:line="240" w:lineRule="auto"/>
            </w:pPr>
          </w:p>
        </w:tc>
        <w:tc>
          <w:tcPr>
            <w:tcW w:w="20" w:type="dxa"/>
          </w:tcPr>
          <w:p w14:paraId="1DE60BA8" w14:textId="77777777" w:rsidR="005B4F72" w:rsidRDefault="005B4F72">
            <w:pPr>
              <w:pStyle w:val="EmptyCellLayoutStyle"/>
              <w:spacing w:after="0" w:line="240" w:lineRule="auto"/>
            </w:pPr>
          </w:p>
        </w:tc>
        <w:tc>
          <w:tcPr>
            <w:tcW w:w="149" w:type="dxa"/>
          </w:tcPr>
          <w:p w14:paraId="1D59FFCE" w14:textId="77777777" w:rsidR="005B4F72" w:rsidRDefault="005B4F72">
            <w:pPr>
              <w:pStyle w:val="EmptyCellLayoutStyle"/>
              <w:spacing w:after="0" w:line="240" w:lineRule="auto"/>
            </w:pPr>
          </w:p>
        </w:tc>
      </w:tr>
      <w:tr w:rsidR="00E66759" w14:paraId="24C55337" w14:textId="77777777" w:rsidTr="00DA4199">
        <w:tc>
          <w:tcPr>
            <w:tcW w:w="20" w:type="dxa"/>
          </w:tcPr>
          <w:p w14:paraId="2FF24AD2" w14:textId="77777777" w:rsidR="005B4F72" w:rsidRDefault="005B4F72">
            <w:pPr>
              <w:pStyle w:val="EmptyCellLayoutStyle"/>
              <w:spacing w:after="0" w:line="240" w:lineRule="auto"/>
            </w:pPr>
          </w:p>
        </w:tc>
        <w:tc>
          <w:tcPr>
            <w:tcW w:w="20" w:type="dxa"/>
          </w:tcPr>
          <w:p w14:paraId="7D2D3087" w14:textId="77777777" w:rsidR="005B4F72" w:rsidRDefault="005B4F72">
            <w:pPr>
              <w:pStyle w:val="EmptyCellLayoutStyle"/>
              <w:spacing w:after="0" w:line="240" w:lineRule="auto"/>
            </w:pPr>
          </w:p>
        </w:tc>
        <w:tc>
          <w:tcPr>
            <w:tcW w:w="20" w:type="dxa"/>
          </w:tcPr>
          <w:p w14:paraId="49ABADDE" w14:textId="77777777" w:rsidR="005B4F72" w:rsidRDefault="005B4F72">
            <w:pPr>
              <w:pStyle w:val="EmptyCellLayoutStyle"/>
              <w:spacing w:after="0" w:line="240" w:lineRule="auto"/>
            </w:pPr>
          </w:p>
        </w:tc>
        <w:tc>
          <w:tcPr>
            <w:tcW w:w="20" w:type="dxa"/>
          </w:tcPr>
          <w:p w14:paraId="5A39FD2E" w14:textId="77777777" w:rsidR="005B4F72" w:rsidRDefault="005B4F72">
            <w:pPr>
              <w:pStyle w:val="EmptyCellLayoutStyle"/>
              <w:spacing w:after="0" w:line="240" w:lineRule="auto"/>
            </w:pPr>
          </w:p>
        </w:tc>
        <w:tc>
          <w:tcPr>
            <w:tcW w:w="12732"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9"/>
              <w:gridCol w:w="1182"/>
              <w:gridCol w:w="1806"/>
              <w:gridCol w:w="1663"/>
              <w:gridCol w:w="660"/>
              <w:gridCol w:w="768"/>
              <w:gridCol w:w="781"/>
              <w:gridCol w:w="4355"/>
            </w:tblGrid>
            <w:tr w:rsidR="005B4F72" w14:paraId="0D365C3D"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DB2BE40" w14:textId="77777777" w:rsidR="005B4F72" w:rsidRDefault="005B4F72">
                  <w:pPr>
                    <w:spacing w:after="0" w:line="240" w:lineRule="auto"/>
                  </w:pPr>
                </w:p>
                <w:p w14:paraId="4D3996B5" w14:textId="77777777" w:rsidR="005B4F72" w:rsidRDefault="004D1CF5">
                  <w:pPr>
                    <w:spacing w:after="0" w:line="240" w:lineRule="auto"/>
                  </w:pPr>
                  <w:r>
                    <w:rPr>
                      <w:rFonts w:ascii="Calibri" w:eastAsia="Calibri" w:hAnsi="Calibri"/>
                      <w:color w:val="333399"/>
                      <w:sz w:val="18"/>
                    </w:rPr>
                    <w:t>Lead and Copper</w:t>
                  </w:r>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578887" w14:textId="77777777" w:rsidR="005B4F72" w:rsidRDefault="004D1CF5">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1D76A9" w14:textId="77777777" w:rsidR="005B4F72" w:rsidRDefault="004D1CF5">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5E2682" w14:textId="77777777" w:rsidR="005B4F72" w:rsidRDefault="004D1CF5">
                  <w:pPr>
                    <w:spacing w:after="0" w:line="240" w:lineRule="auto"/>
                  </w:pPr>
                  <w:r>
                    <w:rPr>
                      <w:rFonts w:ascii="Calibri" w:eastAsia="Calibri" w:hAnsi="Calibri"/>
                      <w:color w:val="1F3864"/>
                      <w:sz w:val="18"/>
                    </w:rPr>
                    <w:t>Range of Sampled Results</w:t>
                  </w:r>
                </w:p>
                <w:p w14:paraId="51F81F78" w14:textId="77777777" w:rsidR="005B4F72" w:rsidRDefault="004D1CF5">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DC1B0E" w14:textId="77777777" w:rsidR="005B4F72" w:rsidRDefault="004D1CF5">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06C778" w14:textId="77777777" w:rsidR="005B4F72" w:rsidRDefault="004D1CF5">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1F2933" w14:textId="77777777" w:rsidR="005B4F72" w:rsidRDefault="004D1CF5">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7C64DE" w14:textId="77777777" w:rsidR="005B4F72" w:rsidRDefault="004D1CF5">
                  <w:pPr>
                    <w:spacing w:after="0" w:line="240" w:lineRule="auto"/>
                  </w:pPr>
                  <w:r>
                    <w:rPr>
                      <w:rFonts w:ascii="Calibri" w:eastAsia="Calibri" w:hAnsi="Calibri"/>
                      <w:color w:val="1F3864"/>
                      <w:sz w:val="18"/>
                    </w:rPr>
                    <w:t>Typical Source</w:t>
                  </w:r>
                </w:p>
              </w:tc>
            </w:tr>
            <w:tr w:rsidR="005B4F72" w14:paraId="79D01A75"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97D3D7D" w14:textId="77777777" w:rsidR="005B4F72" w:rsidRDefault="004D1CF5">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ACE07E" w14:textId="77777777" w:rsidR="005B4F72" w:rsidRDefault="004D1CF5">
                  <w:pPr>
                    <w:spacing w:after="0" w:line="240" w:lineRule="auto"/>
                  </w:pPr>
                  <w:r>
                    <w:rPr>
                      <w:rFonts w:ascii="Calibri" w:eastAsia="Calibri" w:hAnsi="Calibri"/>
                      <w:color w:val="333333"/>
                      <w:sz w:val="18"/>
                    </w:rPr>
                    <w:t>2021 - 2023</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2D13D3" w14:textId="77777777" w:rsidR="005B4F72" w:rsidRDefault="004D1CF5">
                  <w:pPr>
                    <w:spacing w:after="0" w:line="240" w:lineRule="auto"/>
                  </w:pPr>
                  <w:r>
                    <w:rPr>
                      <w:rFonts w:ascii="Calibri" w:eastAsia="Calibri" w:hAnsi="Calibri"/>
                      <w:color w:val="333333"/>
                      <w:sz w:val="18"/>
                    </w:rPr>
                    <w:t>0.077</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5E3528" w14:textId="77777777" w:rsidR="005B4F72" w:rsidRDefault="004D1CF5">
                  <w:pPr>
                    <w:spacing w:after="0" w:line="240" w:lineRule="auto"/>
                  </w:pPr>
                  <w:r>
                    <w:rPr>
                      <w:rFonts w:ascii="Calibri" w:eastAsia="Calibri" w:hAnsi="Calibri"/>
                      <w:color w:val="333333"/>
                      <w:sz w:val="18"/>
                    </w:rPr>
                    <w:t>0.009 - 0.11</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2A1F84" w14:textId="77777777" w:rsidR="005B4F72" w:rsidRDefault="004D1CF5">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07D893" w14:textId="77777777" w:rsidR="005B4F72" w:rsidRDefault="004D1CF5">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0C867F" w14:textId="77777777" w:rsidR="005B4F72" w:rsidRDefault="004D1CF5">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90A328" w14:textId="77777777" w:rsidR="005B4F72" w:rsidRDefault="004D1CF5">
                  <w:pPr>
                    <w:spacing w:after="0" w:line="240" w:lineRule="auto"/>
                  </w:pPr>
                  <w:r>
                    <w:rPr>
                      <w:rFonts w:ascii="Calibri" w:eastAsia="Calibri" w:hAnsi="Calibri"/>
                      <w:color w:val="333333"/>
                      <w:sz w:val="18"/>
                    </w:rPr>
                    <w:t>Corrosion of household plumbing systems; Erosion of natural deposits; Leaching from wood preservatives</w:t>
                  </w:r>
                </w:p>
              </w:tc>
            </w:tr>
            <w:tr w:rsidR="005B4F72" w14:paraId="5A5CE545"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F93EE0B" w14:textId="77777777" w:rsidR="005B4F72" w:rsidRDefault="004D1CF5">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1FF96F" w14:textId="77777777" w:rsidR="005B4F72" w:rsidRDefault="004D1CF5">
                  <w:pPr>
                    <w:spacing w:after="0" w:line="240" w:lineRule="auto"/>
                  </w:pPr>
                  <w:r>
                    <w:rPr>
                      <w:rFonts w:ascii="Calibri" w:eastAsia="Calibri" w:hAnsi="Calibri"/>
                      <w:color w:val="333333"/>
                      <w:sz w:val="18"/>
                    </w:rPr>
                    <w:t>2021 - 2023</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B0DE35" w14:textId="77777777" w:rsidR="005B4F72" w:rsidRDefault="004D1CF5">
                  <w:pPr>
                    <w:spacing w:after="0" w:line="240" w:lineRule="auto"/>
                  </w:pPr>
                  <w:r>
                    <w:rPr>
                      <w:rFonts w:ascii="Calibri" w:eastAsia="Calibri" w:hAnsi="Calibri"/>
                      <w:color w:val="333333"/>
                      <w:sz w:val="18"/>
                    </w:rPr>
                    <w:t>0</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496AA5" w14:textId="77777777" w:rsidR="005B4F72" w:rsidRDefault="004D1CF5">
                  <w:pPr>
                    <w:spacing w:after="0" w:line="240" w:lineRule="auto"/>
                  </w:pPr>
                  <w:r>
                    <w:rPr>
                      <w:rFonts w:ascii="Calibri" w:eastAsia="Calibri" w:hAnsi="Calibri"/>
                      <w:color w:val="333333"/>
                      <w:sz w:val="18"/>
                    </w:rPr>
                    <w:t>0 - 3</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8D4283" w14:textId="77777777" w:rsidR="005B4F72" w:rsidRDefault="004D1CF5">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3D7E20" w14:textId="77777777" w:rsidR="005B4F72" w:rsidRDefault="004D1CF5">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1C3FA1" w14:textId="77777777" w:rsidR="005B4F72" w:rsidRDefault="004D1CF5">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C1F18F" w14:textId="77777777" w:rsidR="005B4F72" w:rsidRDefault="004D1CF5">
                  <w:pPr>
                    <w:spacing w:after="0" w:line="240" w:lineRule="auto"/>
                  </w:pPr>
                  <w:r>
                    <w:rPr>
                      <w:rFonts w:ascii="Calibri" w:eastAsia="Calibri" w:hAnsi="Calibri"/>
                      <w:color w:val="333333"/>
                      <w:sz w:val="18"/>
                    </w:rPr>
                    <w:t>Corrosion of household plumbing systems; Erosion of natural deposits</w:t>
                  </w:r>
                </w:p>
              </w:tc>
            </w:tr>
          </w:tbl>
          <w:p w14:paraId="38D47EAE" w14:textId="77777777" w:rsidR="005B4F72" w:rsidRDefault="005B4F72">
            <w:pPr>
              <w:spacing w:after="0" w:line="240" w:lineRule="auto"/>
            </w:pPr>
          </w:p>
        </w:tc>
        <w:tc>
          <w:tcPr>
            <w:tcW w:w="20" w:type="dxa"/>
          </w:tcPr>
          <w:p w14:paraId="6380B2FE" w14:textId="77777777" w:rsidR="005B4F72" w:rsidRDefault="005B4F72">
            <w:pPr>
              <w:pStyle w:val="EmptyCellLayoutStyle"/>
              <w:spacing w:after="0" w:line="240" w:lineRule="auto"/>
            </w:pPr>
          </w:p>
        </w:tc>
        <w:tc>
          <w:tcPr>
            <w:tcW w:w="20" w:type="dxa"/>
          </w:tcPr>
          <w:p w14:paraId="5B5FA2CC" w14:textId="77777777" w:rsidR="005B4F72" w:rsidRDefault="005B4F72">
            <w:pPr>
              <w:pStyle w:val="EmptyCellLayoutStyle"/>
              <w:spacing w:after="0" w:line="240" w:lineRule="auto"/>
            </w:pPr>
          </w:p>
        </w:tc>
        <w:tc>
          <w:tcPr>
            <w:tcW w:w="149" w:type="dxa"/>
          </w:tcPr>
          <w:p w14:paraId="7EF554DB" w14:textId="77777777" w:rsidR="005B4F72" w:rsidRDefault="005B4F72">
            <w:pPr>
              <w:pStyle w:val="EmptyCellLayoutStyle"/>
              <w:spacing w:after="0" w:line="240" w:lineRule="auto"/>
            </w:pPr>
          </w:p>
        </w:tc>
      </w:tr>
      <w:tr w:rsidR="005B4F72" w14:paraId="48A9DDF5" w14:textId="77777777" w:rsidTr="00DA4199">
        <w:trPr>
          <w:trHeight w:val="234"/>
        </w:trPr>
        <w:tc>
          <w:tcPr>
            <w:tcW w:w="20" w:type="dxa"/>
          </w:tcPr>
          <w:p w14:paraId="41162FFC" w14:textId="77777777" w:rsidR="005B4F72" w:rsidRDefault="005B4F72">
            <w:pPr>
              <w:pStyle w:val="EmptyCellLayoutStyle"/>
              <w:spacing w:after="0" w:line="240" w:lineRule="auto"/>
            </w:pPr>
          </w:p>
        </w:tc>
        <w:tc>
          <w:tcPr>
            <w:tcW w:w="20" w:type="dxa"/>
          </w:tcPr>
          <w:p w14:paraId="0B3BA992" w14:textId="77777777" w:rsidR="005B4F72" w:rsidRDefault="005B4F72">
            <w:pPr>
              <w:pStyle w:val="EmptyCellLayoutStyle"/>
              <w:spacing w:after="0" w:line="240" w:lineRule="auto"/>
            </w:pPr>
          </w:p>
        </w:tc>
        <w:tc>
          <w:tcPr>
            <w:tcW w:w="20" w:type="dxa"/>
          </w:tcPr>
          <w:p w14:paraId="0AE50369" w14:textId="77777777" w:rsidR="005B4F72" w:rsidRDefault="005B4F72">
            <w:pPr>
              <w:pStyle w:val="EmptyCellLayoutStyle"/>
              <w:spacing w:after="0" w:line="240" w:lineRule="auto"/>
            </w:pPr>
          </w:p>
        </w:tc>
        <w:tc>
          <w:tcPr>
            <w:tcW w:w="20" w:type="dxa"/>
          </w:tcPr>
          <w:p w14:paraId="0EC07D8F" w14:textId="77777777" w:rsidR="005B4F72" w:rsidRDefault="005B4F72">
            <w:pPr>
              <w:pStyle w:val="EmptyCellLayoutStyle"/>
              <w:spacing w:after="0" w:line="240" w:lineRule="auto"/>
            </w:pPr>
          </w:p>
        </w:tc>
        <w:tc>
          <w:tcPr>
            <w:tcW w:w="20" w:type="dxa"/>
          </w:tcPr>
          <w:p w14:paraId="099D8316" w14:textId="77777777" w:rsidR="005B4F72" w:rsidRDefault="005B4F72">
            <w:pPr>
              <w:pStyle w:val="EmptyCellLayoutStyle"/>
              <w:spacing w:after="0" w:line="240" w:lineRule="auto"/>
            </w:pPr>
          </w:p>
        </w:tc>
        <w:tc>
          <w:tcPr>
            <w:tcW w:w="30" w:type="dxa"/>
          </w:tcPr>
          <w:p w14:paraId="7ABA95F1" w14:textId="77777777" w:rsidR="005B4F72" w:rsidRDefault="005B4F72">
            <w:pPr>
              <w:pStyle w:val="EmptyCellLayoutStyle"/>
              <w:spacing w:after="0" w:line="240" w:lineRule="auto"/>
            </w:pPr>
          </w:p>
        </w:tc>
        <w:tc>
          <w:tcPr>
            <w:tcW w:w="12682" w:type="dxa"/>
          </w:tcPr>
          <w:p w14:paraId="63172C2B" w14:textId="77777777" w:rsidR="005B4F72" w:rsidRDefault="005B4F72">
            <w:pPr>
              <w:pStyle w:val="EmptyCellLayoutStyle"/>
              <w:spacing w:after="0" w:line="240" w:lineRule="auto"/>
            </w:pPr>
          </w:p>
        </w:tc>
        <w:tc>
          <w:tcPr>
            <w:tcW w:w="20" w:type="dxa"/>
          </w:tcPr>
          <w:p w14:paraId="0B0663F0" w14:textId="77777777" w:rsidR="005B4F72" w:rsidRDefault="005B4F72">
            <w:pPr>
              <w:pStyle w:val="EmptyCellLayoutStyle"/>
              <w:spacing w:after="0" w:line="240" w:lineRule="auto"/>
            </w:pPr>
          </w:p>
        </w:tc>
        <w:tc>
          <w:tcPr>
            <w:tcW w:w="20" w:type="dxa"/>
          </w:tcPr>
          <w:p w14:paraId="0F349A66" w14:textId="77777777" w:rsidR="005B4F72" w:rsidRDefault="005B4F72">
            <w:pPr>
              <w:pStyle w:val="EmptyCellLayoutStyle"/>
              <w:spacing w:after="0" w:line="240" w:lineRule="auto"/>
            </w:pPr>
          </w:p>
        </w:tc>
        <w:tc>
          <w:tcPr>
            <w:tcW w:w="149" w:type="dxa"/>
          </w:tcPr>
          <w:p w14:paraId="7013F4F9" w14:textId="77777777" w:rsidR="005B4F72" w:rsidRDefault="005B4F72">
            <w:pPr>
              <w:pStyle w:val="EmptyCellLayoutStyle"/>
              <w:spacing w:after="0" w:line="240" w:lineRule="auto"/>
            </w:pPr>
          </w:p>
        </w:tc>
      </w:tr>
      <w:tr w:rsidR="00E66759" w14:paraId="5F1EC3E2" w14:textId="77777777" w:rsidTr="00DA4199">
        <w:tc>
          <w:tcPr>
            <w:tcW w:w="20" w:type="dxa"/>
          </w:tcPr>
          <w:p w14:paraId="37B4D041" w14:textId="77777777" w:rsidR="005B4F72" w:rsidRDefault="005B4F72">
            <w:pPr>
              <w:pStyle w:val="EmptyCellLayoutStyle"/>
              <w:spacing w:after="0" w:line="240" w:lineRule="auto"/>
            </w:pPr>
          </w:p>
        </w:tc>
        <w:tc>
          <w:tcPr>
            <w:tcW w:w="20" w:type="dxa"/>
          </w:tcPr>
          <w:p w14:paraId="2EA615B2" w14:textId="77777777" w:rsidR="005B4F72" w:rsidRDefault="005B4F72">
            <w:pPr>
              <w:pStyle w:val="EmptyCellLayoutStyle"/>
              <w:spacing w:after="0" w:line="240" w:lineRule="auto"/>
            </w:pPr>
          </w:p>
        </w:tc>
        <w:tc>
          <w:tcPr>
            <w:tcW w:w="20" w:type="dxa"/>
          </w:tcPr>
          <w:p w14:paraId="349B1D77" w14:textId="77777777" w:rsidR="005B4F72" w:rsidRDefault="005B4F72">
            <w:pPr>
              <w:pStyle w:val="EmptyCellLayoutStyle"/>
              <w:spacing w:after="0" w:line="240" w:lineRule="auto"/>
            </w:pPr>
          </w:p>
        </w:tc>
        <w:tc>
          <w:tcPr>
            <w:tcW w:w="20" w:type="dxa"/>
          </w:tcPr>
          <w:p w14:paraId="3DC622DE" w14:textId="77777777" w:rsidR="005B4F72" w:rsidRDefault="005B4F72">
            <w:pPr>
              <w:pStyle w:val="EmptyCellLayoutStyle"/>
              <w:spacing w:after="0" w:line="240" w:lineRule="auto"/>
            </w:pPr>
          </w:p>
        </w:tc>
        <w:tc>
          <w:tcPr>
            <w:tcW w:w="12732"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1088"/>
              <w:gridCol w:w="792"/>
              <w:gridCol w:w="864"/>
              <w:gridCol w:w="526"/>
              <w:gridCol w:w="468"/>
              <w:gridCol w:w="601"/>
              <w:gridCol w:w="4977"/>
            </w:tblGrid>
            <w:tr w:rsidR="005B4F72" w14:paraId="3E4A157B"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53460CF" w14:textId="77777777" w:rsidR="005B4F72" w:rsidRDefault="004D1CF5">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72CDF2" w14:textId="77777777" w:rsidR="005B4F72" w:rsidRDefault="004D1CF5">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53BAB8" w14:textId="77777777" w:rsidR="005B4F72" w:rsidRDefault="004D1CF5">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2EFDC9" w14:textId="77777777" w:rsidR="005B4F72" w:rsidRDefault="004D1CF5">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CAD2CD" w14:textId="77777777" w:rsidR="005B4F72" w:rsidRDefault="004D1CF5">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05C097" w14:textId="77777777" w:rsidR="005B4F72" w:rsidRDefault="004D1CF5">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BA2A96" w14:textId="77777777" w:rsidR="005B4F72" w:rsidRDefault="004D1CF5">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008C24" w14:textId="77777777" w:rsidR="005B4F72" w:rsidRDefault="004D1CF5">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0D1E24" w14:textId="77777777" w:rsidR="005B4F72" w:rsidRDefault="004D1CF5">
                  <w:pPr>
                    <w:spacing w:after="0" w:line="240" w:lineRule="auto"/>
                  </w:pPr>
                  <w:r>
                    <w:rPr>
                      <w:rFonts w:ascii="Calibri" w:eastAsia="Calibri" w:hAnsi="Calibri"/>
                      <w:color w:val="1F3864"/>
                      <w:sz w:val="18"/>
                    </w:rPr>
                    <w:t>Typical Source</w:t>
                  </w:r>
                </w:p>
              </w:tc>
            </w:tr>
            <w:tr w:rsidR="005B4F72" w14:paraId="2A9A312A"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B26F7AF" w14:textId="77777777" w:rsidR="005B4F72" w:rsidRDefault="004D1CF5">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F8D2E8" w14:textId="77777777" w:rsidR="005B4F72" w:rsidRDefault="004D1CF5">
                  <w:pPr>
                    <w:spacing w:after="0" w:line="240" w:lineRule="auto"/>
                    <w:jc w:val="center"/>
                  </w:pPr>
                  <w:r>
                    <w:rPr>
                      <w:rFonts w:ascii="Calibri" w:eastAsia="Calibri" w:hAnsi="Calibri"/>
                      <w:color w:val="333333"/>
                      <w:sz w:val="18"/>
                    </w:rPr>
                    <w:t>800 S WEST ST (PARKVIEW VILLAGE)</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C0026C" w14:textId="77777777" w:rsidR="005B4F72" w:rsidRDefault="004D1CF5">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29B18B" w14:textId="77777777" w:rsidR="005B4F72" w:rsidRDefault="004D1CF5">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8CDFD5" w14:textId="77777777" w:rsidR="005B4F72" w:rsidRDefault="004D1CF5">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73F360" w14:textId="77777777" w:rsidR="005B4F72" w:rsidRDefault="004D1CF5">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4C939A" w14:textId="77777777" w:rsidR="005B4F72" w:rsidRDefault="004D1CF5">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C739BC" w14:textId="77777777" w:rsidR="005B4F72" w:rsidRDefault="004D1CF5">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FEC361" w14:textId="77777777" w:rsidR="005B4F72" w:rsidRDefault="004D1CF5">
                  <w:pPr>
                    <w:spacing w:after="0" w:line="240" w:lineRule="auto"/>
                  </w:pPr>
                  <w:r>
                    <w:rPr>
                      <w:rFonts w:ascii="Calibri" w:eastAsia="Calibri" w:hAnsi="Calibri"/>
                      <w:color w:val="333333"/>
                      <w:sz w:val="18"/>
                    </w:rPr>
                    <w:t>By-product of drinking water disinfection</w:t>
                  </w:r>
                </w:p>
              </w:tc>
            </w:tr>
            <w:tr w:rsidR="005B4F72" w14:paraId="70F398F7"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85CD253" w14:textId="77777777" w:rsidR="005B4F72" w:rsidRDefault="004D1CF5">
                  <w:pPr>
                    <w:spacing w:after="0" w:line="240" w:lineRule="auto"/>
                  </w:pPr>
                  <w:r>
                    <w:rPr>
                      <w:rFonts w:ascii="Calibri" w:eastAsia="Calibri" w:hAnsi="Calibri"/>
                      <w:color w:val="333333"/>
                      <w:sz w:val="18"/>
                    </w:rPr>
                    <w:lastRenderedPageBreak/>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FDB197" w14:textId="77777777" w:rsidR="005B4F72" w:rsidRDefault="004D1CF5">
                  <w:pPr>
                    <w:spacing w:after="0" w:line="240" w:lineRule="auto"/>
                    <w:jc w:val="center"/>
                  </w:pPr>
                  <w:r>
                    <w:rPr>
                      <w:rFonts w:ascii="Calibri" w:eastAsia="Calibri" w:hAnsi="Calibri"/>
                      <w:color w:val="333333"/>
                      <w:sz w:val="18"/>
                    </w:rPr>
                    <w:t>800 S WEST ST (PARKVIEW VILLAGE)</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92B602" w14:textId="77777777" w:rsidR="005B4F72" w:rsidRDefault="004D1CF5">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5D67DC" w14:textId="77777777" w:rsidR="005B4F72" w:rsidRDefault="004D1CF5">
                  <w:pPr>
                    <w:spacing w:after="0" w:line="240" w:lineRule="auto"/>
                  </w:pPr>
                  <w:r>
                    <w:rPr>
                      <w:rFonts w:ascii="Calibri" w:eastAsia="Calibri" w:hAnsi="Calibri"/>
                      <w:color w:val="333333"/>
                      <w:sz w:val="18"/>
                    </w:rPr>
                    <w:t>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662396" w14:textId="77777777" w:rsidR="005B4F72" w:rsidRDefault="004D1CF5">
                  <w:pPr>
                    <w:spacing w:after="0" w:line="240" w:lineRule="auto"/>
                  </w:pPr>
                  <w:r>
                    <w:rPr>
                      <w:rFonts w:ascii="Calibri" w:eastAsia="Calibri" w:hAnsi="Calibri"/>
                      <w:color w:val="333333"/>
                      <w:sz w:val="18"/>
                    </w:rPr>
                    <w:t>0.7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7001F8" w14:textId="77777777" w:rsidR="005B4F72" w:rsidRDefault="004D1CF5">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083DB8" w14:textId="77777777" w:rsidR="005B4F72" w:rsidRDefault="004D1CF5">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347F48" w14:textId="77777777" w:rsidR="005B4F72" w:rsidRDefault="004D1CF5">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03B2EA" w14:textId="77777777" w:rsidR="005B4F72" w:rsidRDefault="004D1CF5">
                  <w:pPr>
                    <w:spacing w:after="0" w:line="240" w:lineRule="auto"/>
                  </w:pPr>
                  <w:r>
                    <w:rPr>
                      <w:rFonts w:ascii="Calibri" w:eastAsia="Calibri" w:hAnsi="Calibri"/>
                      <w:color w:val="333333"/>
                      <w:sz w:val="18"/>
                    </w:rPr>
                    <w:t>By-product of drinking water chlorination</w:t>
                  </w:r>
                </w:p>
              </w:tc>
            </w:tr>
          </w:tbl>
          <w:p w14:paraId="4C403364" w14:textId="77777777" w:rsidR="005B4F72" w:rsidRDefault="005B4F72">
            <w:pPr>
              <w:spacing w:after="0" w:line="240" w:lineRule="auto"/>
            </w:pPr>
          </w:p>
        </w:tc>
        <w:tc>
          <w:tcPr>
            <w:tcW w:w="20" w:type="dxa"/>
          </w:tcPr>
          <w:p w14:paraId="1288D20C" w14:textId="77777777" w:rsidR="005B4F72" w:rsidRDefault="005B4F72">
            <w:pPr>
              <w:pStyle w:val="EmptyCellLayoutStyle"/>
              <w:spacing w:after="0" w:line="240" w:lineRule="auto"/>
            </w:pPr>
          </w:p>
        </w:tc>
        <w:tc>
          <w:tcPr>
            <w:tcW w:w="20" w:type="dxa"/>
          </w:tcPr>
          <w:p w14:paraId="25EECDF5" w14:textId="77777777" w:rsidR="005B4F72" w:rsidRDefault="005B4F72">
            <w:pPr>
              <w:pStyle w:val="EmptyCellLayoutStyle"/>
              <w:spacing w:after="0" w:line="240" w:lineRule="auto"/>
            </w:pPr>
          </w:p>
        </w:tc>
        <w:tc>
          <w:tcPr>
            <w:tcW w:w="149" w:type="dxa"/>
          </w:tcPr>
          <w:p w14:paraId="5560014D" w14:textId="77777777" w:rsidR="005B4F72" w:rsidRDefault="005B4F72">
            <w:pPr>
              <w:pStyle w:val="EmptyCellLayoutStyle"/>
              <w:spacing w:after="0" w:line="240" w:lineRule="auto"/>
            </w:pPr>
          </w:p>
        </w:tc>
      </w:tr>
      <w:tr w:rsidR="005B4F72" w14:paraId="788D1628" w14:textId="77777777" w:rsidTr="00DA4199">
        <w:trPr>
          <w:trHeight w:val="190"/>
        </w:trPr>
        <w:tc>
          <w:tcPr>
            <w:tcW w:w="20" w:type="dxa"/>
          </w:tcPr>
          <w:p w14:paraId="3A4D97EF" w14:textId="77777777" w:rsidR="005B4F72" w:rsidRDefault="005B4F72">
            <w:pPr>
              <w:pStyle w:val="EmptyCellLayoutStyle"/>
              <w:spacing w:after="0" w:line="240" w:lineRule="auto"/>
            </w:pPr>
          </w:p>
        </w:tc>
        <w:tc>
          <w:tcPr>
            <w:tcW w:w="20" w:type="dxa"/>
          </w:tcPr>
          <w:p w14:paraId="4DCA75B4" w14:textId="77777777" w:rsidR="005B4F72" w:rsidRDefault="005B4F72">
            <w:pPr>
              <w:pStyle w:val="EmptyCellLayoutStyle"/>
              <w:spacing w:after="0" w:line="240" w:lineRule="auto"/>
            </w:pPr>
          </w:p>
        </w:tc>
        <w:tc>
          <w:tcPr>
            <w:tcW w:w="20" w:type="dxa"/>
          </w:tcPr>
          <w:p w14:paraId="6B1257F9" w14:textId="77777777" w:rsidR="005B4F72" w:rsidRDefault="005B4F72">
            <w:pPr>
              <w:pStyle w:val="EmptyCellLayoutStyle"/>
              <w:spacing w:after="0" w:line="240" w:lineRule="auto"/>
            </w:pPr>
          </w:p>
        </w:tc>
        <w:tc>
          <w:tcPr>
            <w:tcW w:w="20" w:type="dxa"/>
          </w:tcPr>
          <w:p w14:paraId="39C5E6A4" w14:textId="77777777" w:rsidR="005B4F72" w:rsidRDefault="005B4F72">
            <w:pPr>
              <w:pStyle w:val="EmptyCellLayoutStyle"/>
              <w:spacing w:after="0" w:line="240" w:lineRule="auto"/>
            </w:pPr>
          </w:p>
        </w:tc>
        <w:tc>
          <w:tcPr>
            <w:tcW w:w="20" w:type="dxa"/>
          </w:tcPr>
          <w:p w14:paraId="782DECBA" w14:textId="77777777" w:rsidR="005B4F72" w:rsidRDefault="005B4F72">
            <w:pPr>
              <w:pStyle w:val="EmptyCellLayoutStyle"/>
              <w:spacing w:after="0" w:line="240" w:lineRule="auto"/>
            </w:pPr>
          </w:p>
        </w:tc>
        <w:tc>
          <w:tcPr>
            <w:tcW w:w="30" w:type="dxa"/>
          </w:tcPr>
          <w:p w14:paraId="14DFA2E5" w14:textId="77777777" w:rsidR="005B4F72" w:rsidRDefault="005B4F72">
            <w:pPr>
              <w:pStyle w:val="EmptyCellLayoutStyle"/>
              <w:spacing w:after="0" w:line="240" w:lineRule="auto"/>
            </w:pPr>
          </w:p>
        </w:tc>
        <w:tc>
          <w:tcPr>
            <w:tcW w:w="12682" w:type="dxa"/>
          </w:tcPr>
          <w:p w14:paraId="6278E077" w14:textId="77777777" w:rsidR="005B4F72" w:rsidRDefault="005B4F72">
            <w:pPr>
              <w:pStyle w:val="EmptyCellLayoutStyle"/>
              <w:spacing w:after="0" w:line="240" w:lineRule="auto"/>
            </w:pPr>
          </w:p>
        </w:tc>
        <w:tc>
          <w:tcPr>
            <w:tcW w:w="20" w:type="dxa"/>
          </w:tcPr>
          <w:p w14:paraId="524814B0" w14:textId="77777777" w:rsidR="005B4F72" w:rsidRDefault="005B4F72">
            <w:pPr>
              <w:pStyle w:val="EmptyCellLayoutStyle"/>
              <w:spacing w:after="0" w:line="240" w:lineRule="auto"/>
            </w:pPr>
          </w:p>
        </w:tc>
        <w:tc>
          <w:tcPr>
            <w:tcW w:w="20" w:type="dxa"/>
          </w:tcPr>
          <w:p w14:paraId="324E8D83" w14:textId="77777777" w:rsidR="005B4F72" w:rsidRDefault="005B4F72">
            <w:pPr>
              <w:pStyle w:val="EmptyCellLayoutStyle"/>
              <w:spacing w:after="0" w:line="240" w:lineRule="auto"/>
            </w:pPr>
          </w:p>
        </w:tc>
        <w:tc>
          <w:tcPr>
            <w:tcW w:w="149" w:type="dxa"/>
          </w:tcPr>
          <w:p w14:paraId="0A97B1CF" w14:textId="77777777" w:rsidR="005B4F72" w:rsidRDefault="005B4F72">
            <w:pPr>
              <w:pStyle w:val="EmptyCellLayoutStyle"/>
              <w:spacing w:after="0" w:line="240" w:lineRule="auto"/>
            </w:pPr>
          </w:p>
        </w:tc>
      </w:tr>
      <w:tr w:rsidR="00E66759" w14:paraId="03A318CC" w14:textId="77777777" w:rsidTr="00DA4199">
        <w:tc>
          <w:tcPr>
            <w:tcW w:w="20" w:type="dxa"/>
          </w:tcPr>
          <w:p w14:paraId="5797F311" w14:textId="77777777" w:rsidR="005B4F72" w:rsidRDefault="005B4F72">
            <w:pPr>
              <w:pStyle w:val="EmptyCellLayoutStyle"/>
              <w:spacing w:after="0" w:line="240" w:lineRule="auto"/>
            </w:pPr>
          </w:p>
        </w:tc>
        <w:tc>
          <w:tcPr>
            <w:tcW w:w="20" w:type="dxa"/>
          </w:tcPr>
          <w:p w14:paraId="7B54BACC" w14:textId="77777777" w:rsidR="005B4F72" w:rsidRDefault="005B4F72">
            <w:pPr>
              <w:pStyle w:val="EmptyCellLayoutStyle"/>
              <w:spacing w:after="0" w:line="240" w:lineRule="auto"/>
            </w:pPr>
          </w:p>
        </w:tc>
        <w:tc>
          <w:tcPr>
            <w:tcW w:w="20" w:type="dxa"/>
          </w:tcPr>
          <w:p w14:paraId="7C8F2C53" w14:textId="77777777" w:rsidR="005B4F72" w:rsidRDefault="005B4F72">
            <w:pPr>
              <w:pStyle w:val="EmptyCellLayoutStyle"/>
              <w:spacing w:after="0" w:line="240" w:lineRule="auto"/>
            </w:pPr>
          </w:p>
        </w:tc>
        <w:tc>
          <w:tcPr>
            <w:tcW w:w="20" w:type="dxa"/>
          </w:tcPr>
          <w:p w14:paraId="1BA4750D" w14:textId="77777777" w:rsidR="005B4F72" w:rsidRDefault="005B4F72">
            <w:pPr>
              <w:pStyle w:val="EmptyCellLayoutStyle"/>
              <w:spacing w:after="0" w:line="240" w:lineRule="auto"/>
            </w:pPr>
          </w:p>
        </w:tc>
        <w:tc>
          <w:tcPr>
            <w:tcW w:w="12732"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72"/>
              <w:gridCol w:w="1008"/>
              <w:gridCol w:w="659"/>
              <w:gridCol w:w="576"/>
              <w:gridCol w:w="603"/>
              <w:gridCol w:w="5599"/>
            </w:tblGrid>
            <w:tr w:rsidR="005B4F72" w14:paraId="54DBD20E"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F2B21CF" w14:textId="77777777" w:rsidR="005B4F72" w:rsidRDefault="004D1CF5">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BCAA84" w14:textId="77777777" w:rsidR="005B4F72" w:rsidRDefault="004D1CF5">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E632CA" w14:textId="77777777" w:rsidR="005B4F72" w:rsidRDefault="004D1CF5">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374900" w14:textId="77777777" w:rsidR="005B4F72" w:rsidRDefault="004D1CF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F841C4" w14:textId="77777777" w:rsidR="005B4F72" w:rsidRDefault="004D1CF5">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FFE1F4" w14:textId="77777777" w:rsidR="005B4F72" w:rsidRDefault="004D1CF5">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8C411C" w14:textId="77777777" w:rsidR="005B4F72" w:rsidRDefault="004D1CF5">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AA7F21" w14:textId="77777777" w:rsidR="005B4F72" w:rsidRDefault="004D1CF5">
                  <w:pPr>
                    <w:spacing w:after="0" w:line="240" w:lineRule="auto"/>
                  </w:pPr>
                  <w:r>
                    <w:rPr>
                      <w:rFonts w:ascii="Calibri" w:eastAsia="Calibri" w:hAnsi="Calibri"/>
                      <w:color w:val="1F3864"/>
                      <w:sz w:val="18"/>
                    </w:rPr>
                    <w:t>Typical Source</w:t>
                  </w:r>
                </w:p>
              </w:tc>
            </w:tr>
            <w:tr w:rsidR="005B4F72" w14:paraId="6DFF8586"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0163E5A" w14:textId="77777777" w:rsidR="005B4F72" w:rsidRDefault="004D1CF5">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62BF50" w14:textId="77777777" w:rsidR="005B4F72" w:rsidRDefault="004D1CF5">
                  <w:pPr>
                    <w:spacing w:after="0" w:line="240" w:lineRule="auto"/>
                  </w:pPr>
                  <w:r>
                    <w:rPr>
                      <w:rFonts w:ascii="Calibri" w:eastAsia="Calibri" w:hAnsi="Calibri"/>
                      <w:color w:val="333333"/>
                      <w:sz w:val="18"/>
                    </w:rPr>
                    <w:t>8/8/2023</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5237E1" w14:textId="77777777" w:rsidR="005B4F72" w:rsidRDefault="004D1CF5">
                  <w:pPr>
                    <w:spacing w:after="0" w:line="240" w:lineRule="auto"/>
                  </w:pPr>
                  <w:r>
                    <w:rPr>
                      <w:rFonts w:ascii="Calibri" w:eastAsia="Calibri" w:hAnsi="Calibri"/>
                      <w:color w:val="333333"/>
                      <w:sz w:val="18"/>
                    </w:rPr>
                    <w:t>0.018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368816" w14:textId="77777777" w:rsidR="005B4F72" w:rsidRDefault="004D1CF5">
                  <w:pPr>
                    <w:spacing w:after="0" w:line="240" w:lineRule="auto"/>
                  </w:pPr>
                  <w:r>
                    <w:rPr>
                      <w:rFonts w:ascii="Calibri" w:eastAsia="Calibri" w:hAnsi="Calibri"/>
                      <w:color w:val="333333"/>
                      <w:sz w:val="18"/>
                    </w:rPr>
                    <w:t>0.018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0F6332" w14:textId="77777777" w:rsidR="005B4F72" w:rsidRDefault="004D1CF5">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5D5FA4" w14:textId="77777777" w:rsidR="005B4F72" w:rsidRDefault="004D1CF5">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2ACE66" w14:textId="77777777" w:rsidR="005B4F72" w:rsidRDefault="004D1CF5">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3D0543" w14:textId="77777777" w:rsidR="005B4F72" w:rsidRDefault="004D1CF5">
                  <w:pPr>
                    <w:spacing w:after="0" w:line="240" w:lineRule="auto"/>
                  </w:pPr>
                  <w:r>
                    <w:rPr>
                      <w:rFonts w:ascii="Calibri" w:eastAsia="Calibri" w:hAnsi="Calibri"/>
                      <w:color w:val="333333"/>
                      <w:sz w:val="18"/>
                    </w:rPr>
                    <w:t>Discharge of drilling wastes; Discharge from metal refineries; Erosion of natural deposits</w:t>
                  </w:r>
                </w:p>
              </w:tc>
            </w:tr>
            <w:tr w:rsidR="005B4F72" w14:paraId="1C2B37C7"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EB249A1" w14:textId="77777777" w:rsidR="005B4F72" w:rsidRDefault="004D1CF5">
                  <w:pPr>
                    <w:spacing w:after="0" w:line="240" w:lineRule="auto"/>
                  </w:pPr>
                  <w:r>
                    <w:rPr>
                      <w:rFonts w:ascii="Calibri" w:eastAsia="Calibri" w:hAnsi="Calibri"/>
                      <w:color w:val="333333"/>
                      <w:sz w:val="18"/>
                    </w:rPr>
                    <w:t>NITRATE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BFB1AF" w14:textId="77777777" w:rsidR="005B4F72" w:rsidRDefault="004D1CF5">
                  <w:pPr>
                    <w:spacing w:after="0" w:line="240" w:lineRule="auto"/>
                  </w:pPr>
                  <w:r>
                    <w:rPr>
                      <w:rFonts w:ascii="Calibri" w:eastAsia="Calibri" w:hAnsi="Calibri"/>
                      <w:color w:val="333333"/>
                      <w:sz w:val="18"/>
                    </w:rPr>
                    <w:t>8/19/2025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10345C" w14:textId="77777777" w:rsidR="005B4F72" w:rsidRDefault="004D1CF5">
                  <w:pPr>
                    <w:spacing w:after="0" w:line="240" w:lineRule="auto"/>
                  </w:pPr>
                  <w:r>
                    <w:rPr>
                      <w:rFonts w:ascii="Calibri" w:eastAsia="Calibri" w:hAnsi="Calibri"/>
                      <w:color w:val="333333"/>
                      <w:sz w:val="18"/>
                    </w:rPr>
                    <w:t>0.258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B56039" w14:textId="77777777" w:rsidR="005B4F72" w:rsidRDefault="004D1CF5">
                  <w:pPr>
                    <w:spacing w:after="0" w:line="240" w:lineRule="auto"/>
                  </w:pPr>
                  <w:r>
                    <w:rPr>
                      <w:rFonts w:ascii="Calibri" w:eastAsia="Calibri" w:hAnsi="Calibri"/>
                      <w:color w:val="333333"/>
                      <w:sz w:val="18"/>
                    </w:rPr>
                    <w:t>0.258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394A63" w14:textId="77777777" w:rsidR="005B4F72" w:rsidRDefault="004D1CF5">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E7B672" w14:textId="77777777" w:rsidR="005B4F72" w:rsidRDefault="004D1CF5">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4EFE44" w14:textId="77777777" w:rsidR="005B4F72" w:rsidRDefault="004D1CF5">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7D6227" w14:textId="77777777" w:rsidR="005B4F72" w:rsidRDefault="004D1CF5">
                  <w:pPr>
                    <w:spacing w:after="0" w:line="240" w:lineRule="auto"/>
                  </w:pPr>
                  <w:r>
                    <w:rPr>
                      <w:rFonts w:ascii="Calibri" w:eastAsia="Calibri" w:hAnsi="Calibri"/>
                      <w:color w:val="333333"/>
                      <w:sz w:val="18"/>
                    </w:rPr>
                    <w:t>Runoff from fertilizer use; Leaching from septic tanks, sewage; Erosion of natural deposits</w:t>
                  </w:r>
                </w:p>
              </w:tc>
            </w:tr>
            <w:tr w:rsidR="005B4F72" w14:paraId="10C8D0AA"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1079D51" w14:textId="77777777" w:rsidR="005B4F72" w:rsidRDefault="004D1CF5">
                  <w:pPr>
                    <w:spacing w:after="0" w:line="240" w:lineRule="auto"/>
                  </w:pPr>
                  <w:r>
                    <w:rPr>
                      <w:rFonts w:ascii="Calibri" w:eastAsia="Calibri" w:hAnsi="Calibri"/>
                      <w:color w:val="333333"/>
                      <w:sz w:val="18"/>
                    </w:rPr>
                    <w:t>NITRATE-NITRITE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2B05F7" w14:textId="77777777" w:rsidR="005B4F72" w:rsidRDefault="004D1CF5">
                  <w:pPr>
                    <w:spacing w:after="0" w:line="240" w:lineRule="auto"/>
                  </w:pPr>
                  <w:r>
                    <w:rPr>
                      <w:rFonts w:ascii="Calibri" w:eastAsia="Calibri" w:hAnsi="Calibri"/>
                      <w:color w:val="333333"/>
                      <w:sz w:val="18"/>
                    </w:rPr>
                    <w:t>8/19/2025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90B0E4" w14:textId="77777777" w:rsidR="005B4F72" w:rsidRDefault="004D1CF5">
                  <w:pPr>
                    <w:spacing w:after="0" w:line="240" w:lineRule="auto"/>
                  </w:pPr>
                  <w:r>
                    <w:rPr>
                      <w:rFonts w:ascii="Calibri" w:eastAsia="Calibri" w:hAnsi="Calibri"/>
                      <w:color w:val="333333"/>
                      <w:sz w:val="18"/>
                    </w:rPr>
                    <w:t>0.258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DF04B4" w14:textId="77777777" w:rsidR="005B4F72" w:rsidRDefault="004D1CF5">
                  <w:pPr>
                    <w:spacing w:after="0" w:line="240" w:lineRule="auto"/>
                  </w:pPr>
                  <w:r>
                    <w:rPr>
                      <w:rFonts w:ascii="Calibri" w:eastAsia="Calibri" w:hAnsi="Calibri"/>
                      <w:color w:val="333333"/>
                      <w:sz w:val="18"/>
                    </w:rPr>
                    <w:t>0.258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C43A32" w14:textId="77777777" w:rsidR="005B4F72" w:rsidRDefault="004D1CF5">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F94A9B" w14:textId="77777777" w:rsidR="005B4F72" w:rsidRDefault="004D1CF5">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B0103A" w14:textId="77777777" w:rsidR="005B4F72" w:rsidRDefault="004D1CF5">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6B3479" w14:textId="77777777" w:rsidR="005B4F72" w:rsidRDefault="004D1CF5">
                  <w:pPr>
                    <w:spacing w:after="0" w:line="240" w:lineRule="auto"/>
                  </w:pPr>
                  <w:r>
                    <w:rPr>
                      <w:rFonts w:ascii="Calibri" w:eastAsia="Calibri" w:hAnsi="Calibri"/>
                      <w:color w:val="333333"/>
                      <w:sz w:val="18"/>
                    </w:rPr>
                    <w:t>Runoff from fertilizer use; Leaching from septic tanks, sewage; Erosion of natural deposits</w:t>
                  </w:r>
                </w:p>
              </w:tc>
            </w:tr>
          </w:tbl>
          <w:p w14:paraId="02F9C0E9" w14:textId="77777777" w:rsidR="005B4F72" w:rsidRDefault="005B4F72">
            <w:pPr>
              <w:spacing w:after="0" w:line="240" w:lineRule="auto"/>
            </w:pPr>
          </w:p>
        </w:tc>
        <w:tc>
          <w:tcPr>
            <w:tcW w:w="20" w:type="dxa"/>
          </w:tcPr>
          <w:p w14:paraId="6AF43EB5" w14:textId="77777777" w:rsidR="005B4F72" w:rsidRDefault="005B4F72">
            <w:pPr>
              <w:pStyle w:val="EmptyCellLayoutStyle"/>
              <w:spacing w:after="0" w:line="240" w:lineRule="auto"/>
            </w:pPr>
          </w:p>
        </w:tc>
        <w:tc>
          <w:tcPr>
            <w:tcW w:w="20" w:type="dxa"/>
          </w:tcPr>
          <w:p w14:paraId="3716A210" w14:textId="77777777" w:rsidR="005B4F72" w:rsidRDefault="005B4F72">
            <w:pPr>
              <w:pStyle w:val="EmptyCellLayoutStyle"/>
              <w:spacing w:after="0" w:line="240" w:lineRule="auto"/>
            </w:pPr>
          </w:p>
        </w:tc>
        <w:tc>
          <w:tcPr>
            <w:tcW w:w="149" w:type="dxa"/>
          </w:tcPr>
          <w:p w14:paraId="7A540079" w14:textId="77777777" w:rsidR="005B4F72" w:rsidRDefault="005B4F72">
            <w:pPr>
              <w:pStyle w:val="EmptyCellLayoutStyle"/>
              <w:spacing w:after="0" w:line="240" w:lineRule="auto"/>
            </w:pPr>
          </w:p>
        </w:tc>
      </w:tr>
      <w:tr w:rsidR="005B4F72" w14:paraId="6DC0B5B9" w14:textId="77777777" w:rsidTr="00DA4199">
        <w:trPr>
          <w:trHeight w:val="718"/>
        </w:trPr>
        <w:tc>
          <w:tcPr>
            <w:tcW w:w="20" w:type="dxa"/>
          </w:tcPr>
          <w:p w14:paraId="22FB00E2" w14:textId="77777777" w:rsidR="005B4F72" w:rsidRDefault="005B4F72">
            <w:pPr>
              <w:pStyle w:val="EmptyCellLayoutStyle"/>
              <w:spacing w:after="0" w:line="240" w:lineRule="auto"/>
            </w:pPr>
          </w:p>
        </w:tc>
        <w:tc>
          <w:tcPr>
            <w:tcW w:w="20" w:type="dxa"/>
          </w:tcPr>
          <w:p w14:paraId="125DAF7A" w14:textId="77777777" w:rsidR="005B4F72" w:rsidRDefault="005B4F72">
            <w:pPr>
              <w:pStyle w:val="EmptyCellLayoutStyle"/>
              <w:spacing w:after="0" w:line="240" w:lineRule="auto"/>
            </w:pPr>
          </w:p>
        </w:tc>
        <w:tc>
          <w:tcPr>
            <w:tcW w:w="20" w:type="dxa"/>
          </w:tcPr>
          <w:p w14:paraId="2F2198D6" w14:textId="77777777" w:rsidR="005B4F72" w:rsidRDefault="005B4F72">
            <w:pPr>
              <w:pStyle w:val="EmptyCellLayoutStyle"/>
              <w:spacing w:after="0" w:line="240" w:lineRule="auto"/>
            </w:pPr>
          </w:p>
        </w:tc>
        <w:tc>
          <w:tcPr>
            <w:tcW w:w="20" w:type="dxa"/>
          </w:tcPr>
          <w:p w14:paraId="36F12874" w14:textId="77777777" w:rsidR="005B4F72" w:rsidRDefault="005B4F72">
            <w:pPr>
              <w:pStyle w:val="EmptyCellLayoutStyle"/>
              <w:spacing w:after="0" w:line="240" w:lineRule="auto"/>
            </w:pPr>
          </w:p>
        </w:tc>
        <w:tc>
          <w:tcPr>
            <w:tcW w:w="20" w:type="dxa"/>
          </w:tcPr>
          <w:p w14:paraId="5CA9B465" w14:textId="77777777" w:rsidR="005B4F72" w:rsidRDefault="005B4F72">
            <w:pPr>
              <w:pStyle w:val="EmptyCellLayoutStyle"/>
              <w:spacing w:after="0" w:line="240" w:lineRule="auto"/>
            </w:pPr>
          </w:p>
        </w:tc>
        <w:tc>
          <w:tcPr>
            <w:tcW w:w="30" w:type="dxa"/>
          </w:tcPr>
          <w:p w14:paraId="757A60C1" w14:textId="77777777" w:rsidR="005B4F72" w:rsidRDefault="005B4F72">
            <w:pPr>
              <w:pStyle w:val="EmptyCellLayoutStyle"/>
              <w:spacing w:after="0" w:line="240" w:lineRule="auto"/>
            </w:pPr>
          </w:p>
        </w:tc>
        <w:tc>
          <w:tcPr>
            <w:tcW w:w="12682" w:type="dxa"/>
          </w:tcPr>
          <w:p w14:paraId="72DEB2B0" w14:textId="77777777" w:rsidR="005B4F72" w:rsidRDefault="005B4F72">
            <w:pPr>
              <w:pStyle w:val="EmptyCellLayoutStyle"/>
              <w:spacing w:after="0" w:line="240" w:lineRule="auto"/>
            </w:pPr>
          </w:p>
        </w:tc>
        <w:tc>
          <w:tcPr>
            <w:tcW w:w="20" w:type="dxa"/>
          </w:tcPr>
          <w:p w14:paraId="6479FD66" w14:textId="77777777" w:rsidR="005B4F72" w:rsidRDefault="005B4F72">
            <w:pPr>
              <w:pStyle w:val="EmptyCellLayoutStyle"/>
              <w:spacing w:after="0" w:line="240" w:lineRule="auto"/>
            </w:pPr>
          </w:p>
        </w:tc>
        <w:tc>
          <w:tcPr>
            <w:tcW w:w="20" w:type="dxa"/>
          </w:tcPr>
          <w:p w14:paraId="36FB2ED0" w14:textId="77777777" w:rsidR="005B4F72" w:rsidRDefault="005B4F72">
            <w:pPr>
              <w:pStyle w:val="EmptyCellLayoutStyle"/>
              <w:spacing w:after="0" w:line="240" w:lineRule="auto"/>
            </w:pPr>
          </w:p>
        </w:tc>
        <w:tc>
          <w:tcPr>
            <w:tcW w:w="149" w:type="dxa"/>
          </w:tcPr>
          <w:p w14:paraId="5D3FA599" w14:textId="77777777" w:rsidR="005B4F72" w:rsidRDefault="005B4F72">
            <w:pPr>
              <w:pStyle w:val="EmptyCellLayoutStyle"/>
              <w:spacing w:after="0" w:line="240" w:lineRule="auto"/>
            </w:pPr>
          </w:p>
        </w:tc>
      </w:tr>
      <w:tr w:rsidR="00E66759" w14:paraId="0ACEFB19" w14:textId="77777777" w:rsidTr="00DA4199">
        <w:trPr>
          <w:trHeight w:val="539"/>
        </w:trPr>
        <w:tc>
          <w:tcPr>
            <w:tcW w:w="20" w:type="dxa"/>
          </w:tcPr>
          <w:p w14:paraId="15085D91" w14:textId="77777777" w:rsidR="005B4F72" w:rsidRDefault="005B4F72">
            <w:pPr>
              <w:pStyle w:val="EmptyCellLayoutStyle"/>
              <w:spacing w:after="0" w:line="240" w:lineRule="auto"/>
            </w:pPr>
          </w:p>
        </w:tc>
        <w:tc>
          <w:tcPr>
            <w:tcW w:w="12792" w:type="dxa"/>
            <w:gridSpan w:val="6"/>
          </w:tcPr>
          <w:tbl>
            <w:tblPr>
              <w:tblW w:w="0" w:type="auto"/>
              <w:tblLayout w:type="fixed"/>
              <w:tblCellMar>
                <w:left w:w="0" w:type="dxa"/>
                <w:right w:w="0" w:type="dxa"/>
              </w:tblCellMar>
              <w:tblLook w:val="04A0" w:firstRow="1" w:lastRow="0" w:firstColumn="1" w:lastColumn="0" w:noHBand="0" w:noVBand="1"/>
            </w:tblPr>
            <w:tblGrid>
              <w:gridCol w:w="12753"/>
            </w:tblGrid>
            <w:tr w:rsidR="005B4F72" w14:paraId="2553AE27" w14:textId="77777777">
              <w:trPr>
                <w:trHeight w:hRule="exact" w:val="540"/>
              </w:trPr>
              <w:tc>
                <w:tcPr>
                  <w:tcW w:w="12753" w:type="dxa"/>
                  <w:tcBorders>
                    <w:top w:val="nil"/>
                    <w:left w:val="nil"/>
                    <w:bottom w:val="nil"/>
                    <w:right w:val="nil"/>
                  </w:tcBorders>
                  <w:tcMar>
                    <w:top w:w="0" w:type="dxa"/>
                    <w:left w:w="0" w:type="dxa"/>
                    <w:bottom w:w="0" w:type="dxa"/>
                    <w:right w:w="0" w:type="dxa"/>
                  </w:tcMar>
                </w:tcPr>
                <w:p w14:paraId="7CFA31C1" w14:textId="77777777" w:rsidR="005B4F72" w:rsidRDefault="004D1CF5">
                  <w:pPr>
                    <w:spacing w:after="0" w:line="240" w:lineRule="auto"/>
                  </w:pPr>
                  <w:r>
                    <w:rPr>
                      <w:rFonts w:ascii="Calibri" w:eastAsia="Calibri" w:hAnsi="Calibri"/>
                      <w:color w:val="000000"/>
                      <w:sz w:val="22"/>
                    </w:rPr>
                    <w:t>There are no additional required health effects notices.</w:t>
                  </w:r>
                </w:p>
              </w:tc>
            </w:tr>
          </w:tbl>
          <w:p w14:paraId="164CDD85" w14:textId="77777777" w:rsidR="005B4F72" w:rsidRDefault="005B4F72">
            <w:pPr>
              <w:spacing w:after="0" w:line="240" w:lineRule="auto"/>
            </w:pPr>
          </w:p>
        </w:tc>
        <w:tc>
          <w:tcPr>
            <w:tcW w:w="20" w:type="dxa"/>
          </w:tcPr>
          <w:p w14:paraId="27883AD2" w14:textId="77777777" w:rsidR="005B4F72" w:rsidRDefault="005B4F72">
            <w:pPr>
              <w:pStyle w:val="EmptyCellLayoutStyle"/>
              <w:spacing w:after="0" w:line="240" w:lineRule="auto"/>
            </w:pPr>
          </w:p>
        </w:tc>
        <w:tc>
          <w:tcPr>
            <w:tcW w:w="20" w:type="dxa"/>
          </w:tcPr>
          <w:p w14:paraId="30454256" w14:textId="77777777" w:rsidR="005B4F72" w:rsidRDefault="005B4F72">
            <w:pPr>
              <w:pStyle w:val="EmptyCellLayoutStyle"/>
              <w:spacing w:after="0" w:line="240" w:lineRule="auto"/>
            </w:pPr>
          </w:p>
        </w:tc>
        <w:tc>
          <w:tcPr>
            <w:tcW w:w="149" w:type="dxa"/>
          </w:tcPr>
          <w:p w14:paraId="6C0EB1FC" w14:textId="77777777" w:rsidR="005B4F72" w:rsidRDefault="005B4F72">
            <w:pPr>
              <w:pStyle w:val="EmptyCellLayoutStyle"/>
              <w:spacing w:after="0" w:line="240" w:lineRule="auto"/>
            </w:pPr>
          </w:p>
        </w:tc>
      </w:tr>
      <w:tr w:rsidR="005B4F72" w14:paraId="53B63B3C" w14:textId="77777777" w:rsidTr="00DA4199">
        <w:trPr>
          <w:trHeight w:val="55"/>
        </w:trPr>
        <w:tc>
          <w:tcPr>
            <w:tcW w:w="20" w:type="dxa"/>
          </w:tcPr>
          <w:p w14:paraId="4183ACF2" w14:textId="77777777" w:rsidR="005B4F72" w:rsidRDefault="005B4F72">
            <w:pPr>
              <w:pStyle w:val="EmptyCellLayoutStyle"/>
              <w:spacing w:after="0" w:line="240" w:lineRule="auto"/>
            </w:pPr>
          </w:p>
        </w:tc>
        <w:tc>
          <w:tcPr>
            <w:tcW w:w="20" w:type="dxa"/>
          </w:tcPr>
          <w:p w14:paraId="738EA8F6" w14:textId="77777777" w:rsidR="005B4F72" w:rsidRDefault="005B4F72">
            <w:pPr>
              <w:pStyle w:val="EmptyCellLayoutStyle"/>
              <w:spacing w:after="0" w:line="240" w:lineRule="auto"/>
            </w:pPr>
          </w:p>
        </w:tc>
        <w:tc>
          <w:tcPr>
            <w:tcW w:w="20" w:type="dxa"/>
          </w:tcPr>
          <w:p w14:paraId="42F4D888" w14:textId="77777777" w:rsidR="005B4F72" w:rsidRDefault="005B4F72">
            <w:pPr>
              <w:pStyle w:val="EmptyCellLayoutStyle"/>
              <w:spacing w:after="0" w:line="240" w:lineRule="auto"/>
            </w:pPr>
          </w:p>
        </w:tc>
        <w:tc>
          <w:tcPr>
            <w:tcW w:w="20" w:type="dxa"/>
          </w:tcPr>
          <w:p w14:paraId="4623BA4A" w14:textId="77777777" w:rsidR="005B4F72" w:rsidRDefault="005B4F72">
            <w:pPr>
              <w:pStyle w:val="EmptyCellLayoutStyle"/>
              <w:spacing w:after="0" w:line="240" w:lineRule="auto"/>
            </w:pPr>
          </w:p>
        </w:tc>
        <w:tc>
          <w:tcPr>
            <w:tcW w:w="20" w:type="dxa"/>
          </w:tcPr>
          <w:p w14:paraId="63AE7D66" w14:textId="77777777" w:rsidR="005B4F72" w:rsidRDefault="005B4F72">
            <w:pPr>
              <w:pStyle w:val="EmptyCellLayoutStyle"/>
              <w:spacing w:after="0" w:line="240" w:lineRule="auto"/>
            </w:pPr>
          </w:p>
        </w:tc>
        <w:tc>
          <w:tcPr>
            <w:tcW w:w="30" w:type="dxa"/>
          </w:tcPr>
          <w:p w14:paraId="380DAE10" w14:textId="77777777" w:rsidR="005B4F72" w:rsidRDefault="005B4F72">
            <w:pPr>
              <w:pStyle w:val="EmptyCellLayoutStyle"/>
              <w:spacing w:after="0" w:line="240" w:lineRule="auto"/>
            </w:pPr>
          </w:p>
        </w:tc>
        <w:tc>
          <w:tcPr>
            <w:tcW w:w="12682" w:type="dxa"/>
          </w:tcPr>
          <w:p w14:paraId="7FDB66E3" w14:textId="77777777" w:rsidR="005B4F72" w:rsidRDefault="005B4F72">
            <w:pPr>
              <w:pStyle w:val="EmptyCellLayoutStyle"/>
              <w:spacing w:after="0" w:line="240" w:lineRule="auto"/>
            </w:pPr>
          </w:p>
        </w:tc>
        <w:tc>
          <w:tcPr>
            <w:tcW w:w="20" w:type="dxa"/>
          </w:tcPr>
          <w:p w14:paraId="1F0712D2" w14:textId="77777777" w:rsidR="005B4F72" w:rsidRDefault="005B4F72">
            <w:pPr>
              <w:pStyle w:val="EmptyCellLayoutStyle"/>
              <w:spacing w:after="0" w:line="240" w:lineRule="auto"/>
            </w:pPr>
          </w:p>
        </w:tc>
        <w:tc>
          <w:tcPr>
            <w:tcW w:w="20" w:type="dxa"/>
          </w:tcPr>
          <w:p w14:paraId="6D69BB9B" w14:textId="77777777" w:rsidR="005B4F72" w:rsidRDefault="005B4F72">
            <w:pPr>
              <w:pStyle w:val="EmptyCellLayoutStyle"/>
              <w:spacing w:after="0" w:line="240" w:lineRule="auto"/>
            </w:pPr>
          </w:p>
        </w:tc>
        <w:tc>
          <w:tcPr>
            <w:tcW w:w="149" w:type="dxa"/>
          </w:tcPr>
          <w:p w14:paraId="0C4F27CB" w14:textId="77777777" w:rsidR="005B4F72" w:rsidRDefault="005B4F72">
            <w:pPr>
              <w:pStyle w:val="EmptyCellLayoutStyle"/>
              <w:spacing w:after="0" w:line="240" w:lineRule="auto"/>
            </w:pPr>
          </w:p>
        </w:tc>
      </w:tr>
      <w:tr w:rsidR="00E66759" w14:paraId="2FEA6293" w14:textId="77777777" w:rsidTr="00DA4199">
        <w:trPr>
          <w:trHeight w:val="515"/>
        </w:trPr>
        <w:tc>
          <w:tcPr>
            <w:tcW w:w="20" w:type="dxa"/>
          </w:tcPr>
          <w:p w14:paraId="110B583F" w14:textId="77777777" w:rsidR="005B4F72" w:rsidRDefault="005B4F72">
            <w:pPr>
              <w:pStyle w:val="EmptyCellLayoutStyle"/>
              <w:spacing w:after="0" w:line="240" w:lineRule="auto"/>
            </w:pPr>
          </w:p>
        </w:tc>
        <w:tc>
          <w:tcPr>
            <w:tcW w:w="20" w:type="dxa"/>
          </w:tcPr>
          <w:p w14:paraId="7B452E7E" w14:textId="77777777" w:rsidR="005B4F72" w:rsidRDefault="005B4F72">
            <w:pPr>
              <w:pStyle w:val="EmptyCellLayoutStyle"/>
              <w:spacing w:after="0" w:line="240" w:lineRule="auto"/>
            </w:pPr>
          </w:p>
        </w:tc>
        <w:tc>
          <w:tcPr>
            <w:tcW w:w="12772" w:type="dxa"/>
            <w:gridSpan w:val="5"/>
          </w:tcPr>
          <w:tbl>
            <w:tblPr>
              <w:tblW w:w="0" w:type="auto"/>
              <w:tblLayout w:type="fixed"/>
              <w:tblCellMar>
                <w:left w:w="0" w:type="dxa"/>
                <w:right w:w="0" w:type="dxa"/>
              </w:tblCellMar>
              <w:tblLook w:val="04A0" w:firstRow="1" w:lastRow="0" w:firstColumn="1" w:lastColumn="0" w:noHBand="0" w:noVBand="1"/>
            </w:tblPr>
            <w:tblGrid>
              <w:gridCol w:w="12746"/>
            </w:tblGrid>
            <w:tr w:rsidR="005B4F72" w14:paraId="5DFB946F"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28158E29" w14:textId="77777777" w:rsidR="005B4F72" w:rsidRDefault="004D1CF5">
                  <w:pPr>
                    <w:spacing w:after="0" w:line="240" w:lineRule="auto"/>
                  </w:pPr>
                  <w:r>
                    <w:rPr>
                      <w:rFonts w:ascii="Calibri" w:eastAsia="Calibri" w:hAnsi="Calibri"/>
                      <w:color w:val="000000"/>
                      <w:sz w:val="22"/>
                    </w:rPr>
                    <w:t>There are no additional required health effects violation notices.</w:t>
                  </w:r>
                </w:p>
              </w:tc>
            </w:tr>
          </w:tbl>
          <w:p w14:paraId="177A427D" w14:textId="77777777" w:rsidR="005B4F72" w:rsidRDefault="005B4F72">
            <w:pPr>
              <w:spacing w:after="0" w:line="240" w:lineRule="auto"/>
            </w:pPr>
          </w:p>
        </w:tc>
        <w:tc>
          <w:tcPr>
            <w:tcW w:w="20" w:type="dxa"/>
          </w:tcPr>
          <w:p w14:paraId="6B964DFC" w14:textId="77777777" w:rsidR="005B4F72" w:rsidRDefault="005B4F72">
            <w:pPr>
              <w:pStyle w:val="EmptyCellLayoutStyle"/>
              <w:spacing w:after="0" w:line="240" w:lineRule="auto"/>
            </w:pPr>
          </w:p>
        </w:tc>
        <w:tc>
          <w:tcPr>
            <w:tcW w:w="20" w:type="dxa"/>
          </w:tcPr>
          <w:p w14:paraId="003AB124" w14:textId="77777777" w:rsidR="005B4F72" w:rsidRDefault="005B4F72">
            <w:pPr>
              <w:pStyle w:val="EmptyCellLayoutStyle"/>
              <w:spacing w:after="0" w:line="240" w:lineRule="auto"/>
            </w:pPr>
          </w:p>
        </w:tc>
        <w:tc>
          <w:tcPr>
            <w:tcW w:w="149" w:type="dxa"/>
          </w:tcPr>
          <w:p w14:paraId="66AA5777" w14:textId="77777777" w:rsidR="005B4F72" w:rsidRDefault="005B4F72">
            <w:pPr>
              <w:pStyle w:val="EmptyCellLayoutStyle"/>
              <w:spacing w:after="0" w:line="240" w:lineRule="auto"/>
            </w:pPr>
          </w:p>
        </w:tc>
      </w:tr>
      <w:tr w:rsidR="005B4F72" w14:paraId="25A760C9" w14:textId="77777777" w:rsidTr="00DA4199">
        <w:trPr>
          <w:trHeight w:val="1820"/>
        </w:trPr>
        <w:tc>
          <w:tcPr>
            <w:tcW w:w="20" w:type="dxa"/>
          </w:tcPr>
          <w:p w14:paraId="4DD46A4F" w14:textId="77777777" w:rsidR="005B4F72" w:rsidRDefault="005B4F72">
            <w:pPr>
              <w:pStyle w:val="EmptyCellLayoutStyle"/>
              <w:spacing w:after="0" w:line="240" w:lineRule="auto"/>
            </w:pPr>
          </w:p>
        </w:tc>
        <w:tc>
          <w:tcPr>
            <w:tcW w:w="20" w:type="dxa"/>
          </w:tcPr>
          <w:p w14:paraId="68FF286C" w14:textId="77777777" w:rsidR="005B4F72" w:rsidRDefault="005B4F72">
            <w:pPr>
              <w:pStyle w:val="EmptyCellLayoutStyle"/>
              <w:spacing w:after="0" w:line="240" w:lineRule="auto"/>
            </w:pPr>
          </w:p>
        </w:tc>
        <w:tc>
          <w:tcPr>
            <w:tcW w:w="20" w:type="dxa"/>
          </w:tcPr>
          <w:p w14:paraId="1FBE9B44" w14:textId="77777777" w:rsidR="005B4F72" w:rsidRDefault="005B4F72">
            <w:pPr>
              <w:pStyle w:val="EmptyCellLayoutStyle"/>
              <w:spacing w:after="0" w:line="240" w:lineRule="auto"/>
            </w:pPr>
          </w:p>
        </w:tc>
        <w:tc>
          <w:tcPr>
            <w:tcW w:w="20" w:type="dxa"/>
          </w:tcPr>
          <w:p w14:paraId="6E5745FC" w14:textId="77777777" w:rsidR="005B4F72" w:rsidRDefault="005B4F72">
            <w:pPr>
              <w:pStyle w:val="EmptyCellLayoutStyle"/>
              <w:spacing w:after="0" w:line="240" w:lineRule="auto"/>
            </w:pPr>
          </w:p>
        </w:tc>
        <w:tc>
          <w:tcPr>
            <w:tcW w:w="20" w:type="dxa"/>
          </w:tcPr>
          <w:p w14:paraId="2524BCED" w14:textId="77777777" w:rsidR="005B4F72" w:rsidRDefault="005B4F72">
            <w:pPr>
              <w:pStyle w:val="EmptyCellLayoutStyle"/>
              <w:spacing w:after="0" w:line="240" w:lineRule="auto"/>
            </w:pPr>
          </w:p>
        </w:tc>
        <w:tc>
          <w:tcPr>
            <w:tcW w:w="30" w:type="dxa"/>
          </w:tcPr>
          <w:p w14:paraId="0D7084A0" w14:textId="77777777" w:rsidR="005B4F72" w:rsidRDefault="005B4F72">
            <w:pPr>
              <w:pStyle w:val="EmptyCellLayoutStyle"/>
              <w:spacing w:after="0" w:line="240" w:lineRule="auto"/>
            </w:pPr>
          </w:p>
        </w:tc>
        <w:tc>
          <w:tcPr>
            <w:tcW w:w="12682" w:type="dxa"/>
          </w:tcPr>
          <w:p w14:paraId="309CAE44" w14:textId="77777777" w:rsidR="005B4F72" w:rsidRDefault="005B4F72">
            <w:pPr>
              <w:pStyle w:val="EmptyCellLayoutStyle"/>
              <w:spacing w:after="0" w:line="240" w:lineRule="auto"/>
            </w:pPr>
          </w:p>
        </w:tc>
        <w:tc>
          <w:tcPr>
            <w:tcW w:w="20" w:type="dxa"/>
          </w:tcPr>
          <w:p w14:paraId="05D62CC4" w14:textId="77777777" w:rsidR="005B4F72" w:rsidRDefault="005B4F72">
            <w:pPr>
              <w:pStyle w:val="EmptyCellLayoutStyle"/>
              <w:spacing w:after="0" w:line="240" w:lineRule="auto"/>
            </w:pPr>
          </w:p>
        </w:tc>
        <w:tc>
          <w:tcPr>
            <w:tcW w:w="20" w:type="dxa"/>
          </w:tcPr>
          <w:p w14:paraId="04800850" w14:textId="77777777" w:rsidR="005B4F72" w:rsidRDefault="005B4F72">
            <w:pPr>
              <w:pStyle w:val="EmptyCellLayoutStyle"/>
              <w:spacing w:after="0" w:line="240" w:lineRule="auto"/>
            </w:pPr>
          </w:p>
        </w:tc>
        <w:tc>
          <w:tcPr>
            <w:tcW w:w="149" w:type="dxa"/>
          </w:tcPr>
          <w:p w14:paraId="3ECBA5E0" w14:textId="77777777" w:rsidR="005B4F72" w:rsidRDefault="005B4F72">
            <w:pPr>
              <w:pStyle w:val="EmptyCellLayoutStyle"/>
              <w:spacing w:after="0" w:line="240" w:lineRule="auto"/>
            </w:pPr>
          </w:p>
        </w:tc>
      </w:tr>
    </w:tbl>
    <w:p w14:paraId="2138D3C4" w14:textId="77777777" w:rsidR="005B4F72" w:rsidRDefault="005B4F72">
      <w:pPr>
        <w:spacing w:after="0" w:line="240" w:lineRule="auto"/>
      </w:pPr>
    </w:p>
    <w:sectPr w:rsidR="005B4F72">
      <w:headerReference w:type="default" r:id="rId8"/>
      <w:footerReference w:type="default" r:id="rId9"/>
      <w:headerReference w:type="first" r:id="rId10"/>
      <w:footerReference w:type="first" r:id="rId11"/>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19165" w14:textId="77777777" w:rsidR="00C77743" w:rsidRDefault="00C77743">
      <w:pPr>
        <w:spacing w:after="0" w:line="240" w:lineRule="auto"/>
      </w:pPr>
      <w:r>
        <w:separator/>
      </w:r>
    </w:p>
  </w:endnote>
  <w:endnote w:type="continuationSeparator" w:id="0">
    <w:p w14:paraId="656DE09D" w14:textId="77777777" w:rsidR="00C77743" w:rsidRDefault="00C77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96"/>
      <w:gridCol w:w="12753"/>
      <w:gridCol w:w="110"/>
    </w:tblGrid>
    <w:tr w:rsidR="005B4F72" w14:paraId="52A4D541" w14:textId="77777777">
      <w:tc>
        <w:tcPr>
          <w:tcW w:w="96" w:type="dxa"/>
        </w:tcPr>
        <w:p w14:paraId="25A2BDAE" w14:textId="77777777" w:rsidR="005B4F72" w:rsidRDefault="005B4F72">
          <w:pPr>
            <w:pStyle w:val="EmptyCellLayoutStyle"/>
            <w:spacing w:after="0" w:line="240" w:lineRule="auto"/>
          </w:pPr>
        </w:p>
      </w:tc>
      <w:tc>
        <w:tcPr>
          <w:tcW w:w="12753" w:type="dxa"/>
        </w:tcPr>
        <w:p w14:paraId="6F537E12" w14:textId="77777777" w:rsidR="005B4F72" w:rsidRDefault="005B4F72">
          <w:pPr>
            <w:pStyle w:val="EmptyCellLayoutStyle"/>
            <w:spacing w:after="0" w:line="240" w:lineRule="auto"/>
          </w:pPr>
        </w:p>
      </w:tc>
      <w:tc>
        <w:tcPr>
          <w:tcW w:w="110" w:type="dxa"/>
        </w:tcPr>
        <w:p w14:paraId="71187747" w14:textId="77777777" w:rsidR="005B4F72" w:rsidRDefault="005B4F72">
          <w:pPr>
            <w:pStyle w:val="EmptyCellLayoutStyle"/>
            <w:spacing w:after="0" w:line="240" w:lineRule="auto"/>
          </w:pPr>
        </w:p>
      </w:tc>
    </w:tr>
    <w:tr w:rsidR="005B4F72" w14:paraId="0973ADFB" w14:textId="77777777">
      <w:tc>
        <w:tcPr>
          <w:tcW w:w="96" w:type="dxa"/>
        </w:tcPr>
        <w:p w14:paraId="1895FF33" w14:textId="77777777" w:rsidR="005B4F72" w:rsidRDefault="005B4F72">
          <w:pPr>
            <w:pStyle w:val="EmptyCellLayoutStyle"/>
            <w:spacing w:after="0" w:line="240" w:lineRule="auto"/>
          </w:pPr>
        </w:p>
      </w:tc>
      <w:tc>
        <w:tcPr>
          <w:tcW w:w="12753" w:type="dxa"/>
        </w:tcPr>
        <w:tbl>
          <w:tblPr>
            <w:tblW w:w="0" w:type="auto"/>
            <w:tblLayout w:type="fixed"/>
            <w:tblCellMar>
              <w:left w:w="0" w:type="dxa"/>
              <w:right w:w="0" w:type="dxa"/>
            </w:tblCellMar>
            <w:tblLook w:val="04A0" w:firstRow="1" w:lastRow="0" w:firstColumn="1" w:lastColumn="0" w:noHBand="0" w:noVBand="1"/>
          </w:tblPr>
          <w:tblGrid>
            <w:gridCol w:w="12753"/>
          </w:tblGrid>
          <w:tr w:rsidR="005B4F72" w14:paraId="434F7E1D" w14:textId="77777777">
            <w:trPr>
              <w:trHeight w:val="498"/>
            </w:trPr>
            <w:tc>
              <w:tcPr>
                <w:tcW w:w="12753" w:type="dxa"/>
                <w:tcBorders>
                  <w:top w:val="nil"/>
                  <w:left w:val="nil"/>
                  <w:bottom w:val="nil"/>
                  <w:right w:val="nil"/>
                </w:tcBorders>
                <w:tcMar>
                  <w:top w:w="39" w:type="dxa"/>
                  <w:left w:w="39" w:type="dxa"/>
                  <w:bottom w:w="39" w:type="dxa"/>
                  <w:right w:w="39" w:type="dxa"/>
                </w:tcMar>
              </w:tcPr>
              <w:p w14:paraId="4D6C002C" w14:textId="77777777" w:rsidR="005B4F72" w:rsidRDefault="004D1CF5">
                <w:pPr>
                  <w:spacing w:after="0" w:line="240" w:lineRule="auto"/>
                  <w:jc w:val="center"/>
                </w:pPr>
                <w:r>
                  <w:rPr>
                    <w:rFonts w:ascii="Calibri" w:eastAsia="Calibri" w:hAnsi="Calibri"/>
                    <w:b/>
                    <w:color w:val="000000"/>
                    <w:sz w:val="22"/>
                  </w:rPr>
                  <w:t xml:space="preserve">2025 Consumer Confidence Report - ODON WATER UTILITIES, INC. Public Water Supply ID: IN5214005   </w:t>
                </w:r>
              </w:p>
            </w:tc>
          </w:tr>
        </w:tbl>
        <w:p w14:paraId="5BA5E81D" w14:textId="77777777" w:rsidR="005B4F72" w:rsidRDefault="005B4F72">
          <w:pPr>
            <w:spacing w:after="0" w:line="240" w:lineRule="auto"/>
          </w:pPr>
        </w:p>
      </w:tc>
      <w:tc>
        <w:tcPr>
          <w:tcW w:w="110" w:type="dxa"/>
        </w:tcPr>
        <w:p w14:paraId="06C6889D" w14:textId="77777777" w:rsidR="005B4F72" w:rsidRDefault="005B4F72">
          <w:pPr>
            <w:pStyle w:val="EmptyCellLayoutStyle"/>
            <w:spacing w:after="0" w:line="240" w:lineRule="auto"/>
          </w:pPr>
        </w:p>
      </w:tc>
    </w:tr>
    <w:tr w:rsidR="005B4F72" w14:paraId="2E1F681B" w14:textId="77777777">
      <w:tc>
        <w:tcPr>
          <w:tcW w:w="96" w:type="dxa"/>
        </w:tcPr>
        <w:p w14:paraId="35E6197A" w14:textId="77777777" w:rsidR="005B4F72" w:rsidRDefault="005B4F72">
          <w:pPr>
            <w:pStyle w:val="EmptyCellLayoutStyle"/>
            <w:spacing w:after="0" w:line="240" w:lineRule="auto"/>
          </w:pPr>
        </w:p>
      </w:tc>
      <w:tc>
        <w:tcPr>
          <w:tcW w:w="12753" w:type="dxa"/>
        </w:tcPr>
        <w:p w14:paraId="576C2600" w14:textId="77777777" w:rsidR="005B4F72" w:rsidRDefault="005B4F72">
          <w:pPr>
            <w:pStyle w:val="EmptyCellLayoutStyle"/>
            <w:spacing w:after="0" w:line="240" w:lineRule="auto"/>
          </w:pPr>
        </w:p>
      </w:tc>
      <w:tc>
        <w:tcPr>
          <w:tcW w:w="110" w:type="dxa"/>
        </w:tcPr>
        <w:p w14:paraId="6AFAAF2E" w14:textId="77777777" w:rsidR="005B4F72" w:rsidRDefault="005B4F72">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D7F4" w14:textId="77777777" w:rsidR="005B4F72" w:rsidRDefault="005B4F72">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65B71" w14:textId="77777777" w:rsidR="00C77743" w:rsidRDefault="00C77743">
      <w:pPr>
        <w:spacing w:after="0" w:line="240" w:lineRule="auto"/>
      </w:pPr>
      <w:r>
        <w:separator/>
      </w:r>
    </w:p>
  </w:footnote>
  <w:footnote w:type="continuationSeparator" w:id="0">
    <w:p w14:paraId="4DBFECF8" w14:textId="77777777" w:rsidR="00C77743" w:rsidRDefault="00C77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20"/>
      <w:gridCol w:w="12790"/>
      <w:gridCol w:w="149"/>
    </w:tblGrid>
    <w:tr w:rsidR="005B4F72" w14:paraId="08607B06" w14:textId="77777777">
      <w:tc>
        <w:tcPr>
          <w:tcW w:w="19" w:type="dxa"/>
        </w:tcPr>
        <w:p w14:paraId="0FC96CA8" w14:textId="77777777" w:rsidR="005B4F72" w:rsidRDefault="005B4F72">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1173"/>
            <w:gridCol w:w="1604"/>
            <w:gridCol w:w="20"/>
          </w:tblGrid>
          <w:tr w:rsidR="005B4F72" w14:paraId="156D42AD" w14:textId="77777777">
            <w:trPr>
              <w:trHeight w:val="204"/>
            </w:trPr>
            <w:tc>
              <w:tcPr>
                <w:tcW w:w="11173" w:type="dxa"/>
              </w:tcPr>
              <w:p w14:paraId="3D5A2593" w14:textId="77777777" w:rsidR="005B4F72" w:rsidRDefault="005B4F72">
                <w:pPr>
                  <w:pStyle w:val="EmptyCellLayoutStyle"/>
                  <w:spacing w:after="0" w:line="240" w:lineRule="auto"/>
                </w:pPr>
              </w:p>
            </w:tc>
            <w:tc>
              <w:tcPr>
                <w:tcW w:w="1604" w:type="dxa"/>
              </w:tcPr>
              <w:p w14:paraId="46604940" w14:textId="77777777" w:rsidR="005B4F72" w:rsidRDefault="005B4F72">
                <w:pPr>
                  <w:pStyle w:val="EmptyCellLayoutStyle"/>
                  <w:spacing w:after="0" w:line="240" w:lineRule="auto"/>
                </w:pPr>
              </w:p>
            </w:tc>
            <w:tc>
              <w:tcPr>
                <w:tcW w:w="11" w:type="dxa"/>
              </w:tcPr>
              <w:p w14:paraId="76E6F5B6" w14:textId="77777777" w:rsidR="005B4F72" w:rsidRDefault="005B4F72">
                <w:pPr>
                  <w:pStyle w:val="EmptyCellLayoutStyle"/>
                  <w:spacing w:after="0" w:line="240" w:lineRule="auto"/>
                </w:pPr>
              </w:p>
            </w:tc>
          </w:tr>
          <w:tr w:rsidR="005B4F72" w14:paraId="5AB1C279" w14:textId="77777777">
            <w:tc>
              <w:tcPr>
                <w:tcW w:w="11173" w:type="dxa"/>
              </w:tcPr>
              <w:p w14:paraId="1BA3AE8E" w14:textId="77777777" w:rsidR="005B4F72" w:rsidRDefault="005B4F72">
                <w:pPr>
                  <w:pStyle w:val="EmptyCellLayoutStyle"/>
                  <w:spacing w:after="0" w:line="240" w:lineRule="auto"/>
                </w:pPr>
              </w:p>
            </w:tc>
            <w:tc>
              <w:tcPr>
                <w:tcW w:w="1604" w:type="dxa"/>
              </w:tcPr>
              <w:tbl>
                <w:tblPr>
                  <w:tblW w:w="0" w:type="auto"/>
                  <w:tblLayout w:type="fixed"/>
                  <w:tblCellMar>
                    <w:left w:w="0" w:type="dxa"/>
                    <w:right w:w="0" w:type="dxa"/>
                  </w:tblCellMar>
                  <w:tblLook w:val="04A0" w:firstRow="1" w:lastRow="0" w:firstColumn="1" w:lastColumn="0" w:noHBand="0" w:noVBand="1"/>
                </w:tblPr>
                <w:tblGrid>
                  <w:gridCol w:w="1604"/>
                </w:tblGrid>
                <w:tr w:rsidR="005B4F72" w14:paraId="6368AD85" w14:textId="77777777">
                  <w:trPr>
                    <w:trHeight w:val="282"/>
                  </w:trPr>
                  <w:tc>
                    <w:tcPr>
                      <w:tcW w:w="1604" w:type="dxa"/>
                      <w:tcBorders>
                        <w:top w:val="nil"/>
                        <w:left w:val="nil"/>
                        <w:bottom w:val="nil"/>
                        <w:right w:val="nil"/>
                      </w:tcBorders>
                      <w:tcMar>
                        <w:top w:w="39" w:type="dxa"/>
                        <w:left w:w="39" w:type="dxa"/>
                        <w:bottom w:w="39" w:type="dxa"/>
                        <w:right w:w="39" w:type="dxa"/>
                      </w:tcMar>
                    </w:tcPr>
                    <w:p w14:paraId="716C50E7" w14:textId="77777777" w:rsidR="005B4F72" w:rsidRDefault="004D1CF5">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41D5AE0B" w14:textId="77777777" w:rsidR="005B4F72" w:rsidRDefault="005B4F72">
                <w:pPr>
                  <w:spacing w:after="0" w:line="240" w:lineRule="auto"/>
                </w:pPr>
              </w:p>
            </w:tc>
            <w:tc>
              <w:tcPr>
                <w:tcW w:w="11" w:type="dxa"/>
              </w:tcPr>
              <w:p w14:paraId="3D82B6F6" w14:textId="77777777" w:rsidR="005B4F72" w:rsidRDefault="005B4F72">
                <w:pPr>
                  <w:pStyle w:val="EmptyCellLayoutStyle"/>
                  <w:spacing w:after="0" w:line="240" w:lineRule="auto"/>
                </w:pPr>
              </w:p>
            </w:tc>
          </w:tr>
        </w:tbl>
        <w:p w14:paraId="707E8441" w14:textId="77777777" w:rsidR="005B4F72" w:rsidRDefault="005B4F72">
          <w:pPr>
            <w:spacing w:after="0" w:line="240" w:lineRule="auto"/>
          </w:pPr>
        </w:p>
      </w:tc>
      <w:tc>
        <w:tcPr>
          <w:tcW w:w="149" w:type="dxa"/>
        </w:tcPr>
        <w:p w14:paraId="40A4ABD2" w14:textId="77777777" w:rsidR="005B4F72" w:rsidRDefault="005B4F72">
          <w:pPr>
            <w:pStyle w:val="EmptyCellLayoutStyle"/>
            <w:spacing w:after="0" w:line="240" w:lineRule="auto"/>
          </w:pPr>
        </w:p>
      </w:tc>
    </w:tr>
    <w:tr w:rsidR="005B4F72" w14:paraId="7C26DE37" w14:textId="77777777">
      <w:tc>
        <w:tcPr>
          <w:tcW w:w="19" w:type="dxa"/>
        </w:tcPr>
        <w:p w14:paraId="785C3F96" w14:textId="77777777" w:rsidR="005B4F72" w:rsidRDefault="005B4F72">
          <w:pPr>
            <w:pStyle w:val="EmptyCellLayoutStyle"/>
            <w:spacing w:after="0" w:line="240" w:lineRule="auto"/>
          </w:pPr>
        </w:p>
      </w:tc>
      <w:tc>
        <w:tcPr>
          <w:tcW w:w="12790" w:type="dxa"/>
        </w:tcPr>
        <w:p w14:paraId="0600565B" w14:textId="77777777" w:rsidR="005B4F72" w:rsidRDefault="005B4F72">
          <w:pPr>
            <w:pStyle w:val="EmptyCellLayoutStyle"/>
            <w:spacing w:after="0" w:line="240" w:lineRule="auto"/>
          </w:pPr>
        </w:p>
      </w:tc>
      <w:tc>
        <w:tcPr>
          <w:tcW w:w="149" w:type="dxa"/>
        </w:tcPr>
        <w:p w14:paraId="55FD9415" w14:textId="77777777" w:rsidR="005B4F72" w:rsidRDefault="005B4F72">
          <w:pPr>
            <w:pStyle w:val="EmptyCellLayoutStyle"/>
            <w:spacing w:after="0" w:line="240" w:lineRule="auto"/>
          </w:pPr>
        </w:p>
      </w:tc>
    </w:tr>
    <w:tr w:rsidR="005B4F72" w14:paraId="2C34CC29" w14:textId="77777777">
      <w:tc>
        <w:tcPr>
          <w:tcW w:w="19" w:type="dxa"/>
        </w:tcPr>
        <w:p w14:paraId="7A27D618" w14:textId="77777777" w:rsidR="005B4F72" w:rsidRDefault="005B4F72">
          <w:pPr>
            <w:pStyle w:val="EmptyCellLayoutStyle"/>
            <w:spacing w:after="0" w:line="240" w:lineRule="auto"/>
          </w:pPr>
        </w:p>
      </w:tc>
      <w:tc>
        <w:tcPr>
          <w:tcW w:w="12790" w:type="dxa"/>
          <w:tcBorders>
            <w:top w:val="single" w:sz="11" w:space="0" w:color="808080"/>
          </w:tcBorders>
        </w:tcPr>
        <w:p w14:paraId="654D4922" w14:textId="77777777" w:rsidR="005B4F72" w:rsidRDefault="005B4F72">
          <w:pPr>
            <w:pStyle w:val="EmptyCellLayoutStyle"/>
            <w:spacing w:after="0" w:line="240" w:lineRule="auto"/>
          </w:pPr>
        </w:p>
      </w:tc>
      <w:tc>
        <w:tcPr>
          <w:tcW w:w="149" w:type="dxa"/>
        </w:tcPr>
        <w:p w14:paraId="60FB8547" w14:textId="77777777" w:rsidR="005B4F72" w:rsidRDefault="005B4F72">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E2EAB" w14:textId="77777777" w:rsidR="005B4F72" w:rsidRDefault="005B4F72">
    <w:pPr>
      <w:spacing w:after="0" w:line="0" w:lineRule="auto"/>
      <w:rPr>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 w15:restartNumberingAfterBreak="0">
    <w:nsid w:val="00000027"/>
    <w:multiLevelType w:val="multilevel"/>
    <w:tmpl w:val="000000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 w15:restartNumberingAfterBreak="0">
    <w:nsid w:val="00000028"/>
    <w:multiLevelType w:val="multilevel"/>
    <w:tmpl w:val="0000002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 w15:restartNumberingAfterBreak="0">
    <w:nsid w:val="00000029"/>
    <w:multiLevelType w:val="multilevel"/>
    <w:tmpl w:val="0000002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 w15:restartNumberingAfterBreak="0">
    <w:nsid w:val="0000002A"/>
    <w:multiLevelType w:val="multilevel"/>
    <w:tmpl w:val="0000002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 w15:restartNumberingAfterBreak="0">
    <w:nsid w:val="0000002B"/>
    <w:multiLevelType w:val="multilevel"/>
    <w:tmpl w:val="0000002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 w15:restartNumberingAfterBreak="0">
    <w:nsid w:val="0000002C"/>
    <w:multiLevelType w:val="multilevel"/>
    <w:tmpl w:val="0000002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 w15:restartNumberingAfterBreak="0">
    <w:nsid w:val="0000002D"/>
    <w:multiLevelType w:val="multilevel"/>
    <w:tmpl w:val="0000002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 w15:restartNumberingAfterBreak="0">
    <w:nsid w:val="0000002E"/>
    <w:multiLevelType w:val="multilevel"/>
    <w:tmpl w:val="0000002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6" w15:restartNumberingAfterBreak="0">
    <w:nsid w:val="0000002F"/>
    <w:multiLevelType w:val="multilevel"/>
    <w:tmpl w:val="0000002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7" w15:restartNumberingAfterBreak="0">
    <w:nsid w:val="00000030"/>
    <w:multiLevelType w:val="multilevel"/>
    <w:tmpl w:val="0000003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8" w15:restartNumberingAfterBreak="0">
    <w:nsid w:val="00000031"/>
    <w:multiLevelType w:val="multilevel"/>
    <w:tmpl w:val="0000003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9" w15:restartNumberingAfterBreak="0">
    <w:nsid w:val="00000032"/>
    <w:multiLevelType w:val="multilevel"/>
    <w:tmpl w:val="0000003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0" w15:restartNumberingAfterBreak="0">
    <w:nsid w:val="00000033"/>
    <w:multiLevelType w:val="multilevel"/>
    <w:tmpl w:val="0000003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1" w15:restartNumberingAfterBreak="0">
    <w:nsid w:val="00000034"/>
    <w:multiLevelType w:val="multilevel"/>
    <w:tmpl w:val="0000003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2" w15:restartNumberingAfterBreak="0">
    <w:nsid w:val="00000035"/>
    <w:multiLevelType w:val="multilevel"/>
    <w:tmpl w:val="0000003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3" w15:restartNumberingAfterBreak="0">
    <w:nsid w:val="00000036"/>
    <w:multiLevelType w:val="multilevel"/>
    <w:tmpl w:val="0000003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4" w15:restartNumberingAfterBreak="0">
    <w:nsid w:val="00000037"/>
    <w:multiLevelType w:val="multilevel"/>
    <w:tmpl w:val="0000003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5" w15:restartNumberingAfterBreak="0">
    <w:nsid w:val="00000038"/>
    <w:multiLevelType w:val="multilevel"/>
    <w:tmpl w:val="0000003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6" w15:restartNumberingAfterBreak="0">
    <w:nsid w:val="00000039"/>
    <w:multiLevelType w:val="multilevel"/>
    <w:tmpl w:val="0000003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7" w15:restartNumberingAfterBreak="0">
    <w:nsid w:val="0000003A"/>
    <w:multiLevelType w:val="multilevel"/>
    <w:tmpl w:val="0000003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8" w15:restartNumberingAfterBreak="0">
    <w:nsid w:val="0000003B"/>
    <w:multiLevelType w:val="multilevel"/>
    <w:tmpl w:val="0000003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9" w15:restartNumberingAfterBreak="0">
    <w:nsid w:val="0000003C"/>
    <w:multiLevelType w:val="multilevel"/>
    <w:tmpl w:val="0000003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0" w15:restartNumberingAfterBreak="0">
    <w:nsid w:val="0000003D"/>
    <w:multiLevelType w:val="multilevel"/>
    <w:tmpl w:val="0000003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1" w15:restartNumberingAfterBreak="0">
    <w:nsid w:val="0000003E"/>
    <w:multiLevelType w:val="multilevel"/>
    <w:tmpl w:val="0000003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2" w15:restartNumberingAfterBreak="0">
    <w:nsid w:val="0000003F"/>
    <w:multiLevelType w:val="multilevel"/>
    <w:tmpl w:val="0000003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3" w15:restartNumberingAfterBreak="0">
    <w:nsid w:val="00000040"/>
    <w:multiLevelType w:val="multilevel"/>
    <w:tmpl w:val="0000004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4" w15:restartNumberingAfterBreak="0">
    <w:nsid w:val="00000041"/>
    <w:multiLevelType w:val="multilevel"/>
    <w:tmpl w:val="0000004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5" w15:restartNumberingAfterBreak="0">
    <w:nsid w:val="00000042"/>
    <w:multiLevelType w:val="multilevel"/>
    <w:tmpl w:val="0000004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6" w15:restartNumberingAfterBreak="0">
    <w:nsid w:val="00000043"/>
    <w:multiLevelType w:val="multilevel"/>
    <w:tmpl w:val="0000004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7" w15:restartNumberingAfterBreak="0">
    <w:nsid w:val="00000044"/>
    <w:multiLevelType w:val="multilevel"/>
    <w:tmpl w:val="0000004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8" w15:restartNumberingAfterBreak="0">
    <w:nsid w:val="00000045"/>
    <w:multiLevelType w:val="multilevel"/>
    <w:tmpl w:val="0000004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9" w15:restartNumberingAfterBreak="0">
    <w:nsid w:val="00000046"/>
    <w:multiLevelType w:val="multilevel"/>
    <w:tmpl w:val="0000004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0" w15:restartNumberingAfterBreak="0">
    <w:nsid w:val="00000047"/>
    <w:multiLevelType w:val="multilevel"/>
    <w:tmpl w:val="0000004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1" w15:restartNumberingAfterBreak="0">
    <w:nsid w:val="00000048"/>
    <w:multiLevelType w:val="multilevel"/>
    <w:tmpl w:val="0000004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2" w15:restartNumberingAfterBreak="0">
    <w:nsid w:val="00000049"/>
    <w:multiLevelType w:val="multilevel"/>
    <w:tmpl w:val="0000004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3" w15:restartNumberingAfterBreak="0">
    <w:nsid w:val="0000004A"/>
    <w:multiLevelType w:val="multilevel"/>
    <w:tmpl w:val="0000004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4" w15:restartNumberingAfterBreak="0">
    <w:nsid w:val="0000004B"/>
    <w:multiLevelType w:val="multilevel"/>
    <w:tmpl w:val="0000004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5" w15:restartNumberingAfterBreak="0">
    <w:nsid w:val="0000004C"/>
    <w:multiLevelType w:val="multilevel"/>
    <w:tmpl w:val="0000004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6" w15:restartNumberingAfterBreak="0">
    <w:nsid w:val="0000004D"/>
    <w:multiLevelType w:val="multilevel"/>
    <w:tmpl w:val="0000004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7" w15:restartNumberingAfterBreak="0">
    <w:nsid w:val="0000004E"/>
    <w:multiLevelType w:val="multilevel"/>
    <w:tmpl w:val="0000004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8" w15:restartNumberingAfterBreak="0">
    <w:nsid w:val="0000004F"/>
    <w:multiLevelType w:val="multilevel"/>
    <w:tmpl w:val="0000004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9" w15:restartNumberingAfterBreak="0">
    <w:nsid w:val="00000050"/>
    <w:multiLevelType w:val="multilevel"/>
    <w:tmpl w:val="0000005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0" w15:restartNumberingAfterBreak="0">
    <w:nsid w:val="00000051"/>
    <w:multiLevelType w:val="multilevel"/>
    <w:tmpl w:val="0000005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1" w15:restartNumberingAfterBreak="0">
    <w:nsid w:val="00000052"/>
    <w:multiLevelType w:val="multilevel"/>
    <w:tmpl w:val="0000005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2" w15:restartNumberingAfterBreak="0">
    <w:nsid w:val="00000053"/>
    <w:multiLevelType w:val="multilevel"/>
    <w:tmpl w:val="0000005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3" w15:restartNumberingAfterBreak="0">
    <w:nsid w:val="00000054"/>
    <w:multiLevelType w:val="multilevel"/>
    <w:tmpl w:val="0000005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4" w15:restartNumberingAfterBreak="0">
    <w:nsid w:val="00000055"/>
    <w:multiLevelType w:val="multilevel"/>
    <w:tmpl w:val="0000005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5" w15:restartNumberingAfterBreak="0">
    <w:nsid w:val="00000056"/>
    <w:multiLevelType w:val="multilevel"/>
    <w:tmpl w:val="0000005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6" w15:restartNumberingAfterBreak="0">
    <w:nsid w:val="00000057"/>
    <w:multiLevelType w:val="multilevel"/>
    <w:tmpl w:val="0000005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7" w15:restartNumberingAfterBreak="0">
    <w:nsid w:val="00000058"/>
    <w:multiLevelType w:val="multilevel"/>
    <w:tmpl w:val="0000005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8" w15:restartNumberingAfterBreak="0">
    <w:nsid w:val="00000059"/>
    <w:multiLevelType w:val="multilevel"/>
    <w:tmpl w:val="0000005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9" w15:restartNumberingAfterBreak="0">
    <w:nsid w:val="0000005A"/>
    <w:multiLevelType w:val="multilevel"/>
    <w:tmpl w:val="0000005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0" w15:restartNumberingAfterBreak="0">
    <w:nsid w:val="0000005B"/>
    <w:multiLevelType w:val="multilevel"/>
    <w:tmpl w:val="0000005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1" w15:restartNumberingAfterBreak="0">
    <w:nsid w:val="0000005C"/>
    <w:multiLevelType w:val="multilevel"/>
    <w:tmpl w:val="0000005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2" w15:restartNumberingAfterBreak="0">
    <w:nsid w:val="0000005D"/>
    <w:multiLevelType w:val="multilevel"/>
    <w:tmpl w:val="0000005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3" w15:restartNumberingAfterBreak="0">
    <w:nsid w:val="0000005E"/>
    <w:multiLevelType w:val="multilevel"/>
    <w:tmpl w:val="0000005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2035494555">
    <w:abstractNumId w:val="0"/>
  </w:num>
  <w:num w:numId="2" w16cid:durableId="625887422">
    <w:abstractNumId w:val="1"/>
  </w:num>
  <w:num w:numId="3" w16cid:durableId="1602177589">
    <w:abstractNumId w:val="2"/>
  </w:num>
  <w:num w:numId="4" w16cid:durableId="2049183324">
    <w:abstractNumId w:val="3"/>
  </w:num>
  <w:num w:numId="5" w16cid:durableId="167987123">
    <w:abstractNumId w:val="4"/>
  </w:num>
  <w:num w:numId="6" w16cid:durableId="969945100">
    <w:abstractNumId w:val="5"/>
  </w:num>
  <w:num w:numId="7" w16cid:durableId="1115363945">
    <w:abstractNumId w:val="6"/>
  </w:num>
  <w:num w:numId="8" w16cid:durableId="184514999">
    <w:abstractNumId w:val="7"/>
  </w:num>
  <w:num w:numId="9" w16cid:durableId="1793476724">
    <w:abstractNumId w:val="8"/>
  </w:num>
  <w:num w:numId="10" w16cid:durableId="1855530297">
    <w:abstractNumId w:val="9"/>
  </w:num>
  <w:num w:numId="11" w16cid:durableId="1265771601">
    <w:abstractNumId w:val="10"/>
  </w:num>
  <w:num w:numId="12" w16cid:durableId="603460881">
    <w:abstractNumId w:val="11"/>
  </w:num>
  <w:num w:numId="13" w16cid:durableId="1600605508">
    <w:abstractNumId w:val="12"/>
  </w:num>
  <w:num w:numId="14" w16cid:durableId="220869452">
    <w:abstractNumId w:val="13"/>
  </w:num>
  <w:num w:numId="15" w16cid:durableId="2054886679">
    <w:abstractNumId w:val="14"/>
  </w:num>
  <w:num w:numId="16" w16cid:durableId="514421559">
    <w:abstractNumId w:val="15"/>
  </w:num>
  <w:num w:numId="17" w16cid:durableId="403533601">
    <w:abstractNumId w:val="16"/>
  </w:num>
  <w:num w:numId="18" w16cid:durableId="1304459680">
    <w:abstractNumId w:val="17"/>
  </w:num>
  <w:num w:numId="19" w16cid:durableId="244849174">
    <w:abstractNumId w:val="18"/>
  </w:num>
  <w:num w:numId="20" w16cid:durableId="1693800058">
    <w:abstractNumId w:val="19"/>
  </w:num>
  <w:num w:numId="21" w16cid:durableId="738871363">
    <w:abstractNumId w:val="20"/>
  </w:num>
  <w:num w:numId="22" w16cid:durableId="2026324650">
    <w:abstractNumId w:val="21"/>
  </w:num>
  <w:num w:numId="23" w16cid:durableId="408234254">
    <w:abstractNumId w:val="22"/>
  </w:num>
  <w:num w:numId="24" w16cid:durableId="207491620">
    <w:abstractNumId w:val="23"/>
  </w:num>
  <w:num w:numId="25" w16cid:durableId="1368723137">
    <w:abstractNumId w:val="24"/>
  </w:num>
  <w:num w:numId="26" w16cid:durableId="332143941">
    <w:abstractNumId w:val="25"/>
  </w:num>
  <w:num w:numId="27" w16cid:durableId="702751418">
    <w:abstractNumId w:val="26"/>
  </w:num>
  <w:num w:numId="28" w16cid:durableId="1509980666">
    <w:abstractNumId w:val="27"/>
  </w:num>
  <w:num w:numId="29" w16cid:durableId="1163399225">
    <w:abstractNumId w:val="28"/>
  </w:num>
  <w:num w:numId="30" w16cid:durableId="943000334">
    <w:abstractNumId w:val="29"/>
  </w:num>
  <w:num w:numId="31" w16cid:durableId="2006207938">
    <w:abstractNumId w:val="30"/>
  </w:num>
  <w:num w:numId="32" w16cid:durableId="233199296">
    <w:abstractNumId w:val="31"/>
  </w:num>
  <w:num w:numId="33" w16cid:durableId="889456863">
    <w:abstractNumId w:val="32"/>
  </w:num>
  <w:num w:numId="34" w16cid:durableId="2076665564">
    <w:abstractNumId w:val="33"/>
  </w:num>
  <w:num w:numId="35" w16cid:durableId="123620522">
    <w:abstractNumId w:val="34"/>
  </w:num>
  <w:num w:numId="36" w16cid:durableId="1869103414">
    <w:abstractNumId w:val="35"/>
  </w:num>
  <w:num w:numId="37" w16cid:durableId="1513884603">
    <w:abstractNumId w:val="36"/>
  </w:num>
  <w:num w:numId="38" w16cid:durableId="594560136">
    <w:abstractNumId w:val="37"/>
  </w:num>
  <w:num w:numId="39" w16cid:durableId="738792634">
    <w:abstractNumId w:val="38"/>
  </w:num>
  <w:num w:numId="40" w16cid:durableId="1961910820">
    <w:abstractNumId w:val="39"/>
  </w:num>
  <w:num w:numId="41" w16cid:durableId="1110322634">
    <w:abstractNumId w:val="40"/>
  </w:num>
  <w:num w:numId="42" w16cid:durableId="1122770053">
    <w:abstractNumId w:val="41"/>
  </w:num>
  <w:num w:numId="43" w16cid:durableId="1830168881">
    <w:abstractNumId w:val="42"/>
  </w:num>
  <w:num w:numId="44" w16cid:durableId="1192693086">
    <w:abstractNumId w:val="43"/>
  </w:num>
  <w:num w:numId="45" w16cid:durableId="714427305">
    <w:abstractNumId w:val="44"/>
  </w:num>
  <w:num w:numId="46" w16cid:durableId="887302701">
    <w:abstractNumId w:val="45"/>
  </w:num>
  <w:num w:numId="47" w16cid:durableId="1024600761">
    <w:abstractNumId w:val="46"/>
  </w:num>
  <w:num w:numId="48" w16cid:durableId="1680235923">
    <w:abstractNumId w:val="47"/>
  </w:num>
  <w:num w:numId="49" w16cid:durableId="1475177555">
    <w:abstractNumId w:val="48"/>
  </w:num>
  <w:num w:numId="50" w16cid:durableId="994605013">
    <w:abstractNumId w:val="49"/>
  </w:num>
  <w:num w:numId="51" w16cid:durableId="1812673898">
    <w:abstractNumId w:val="50"/>
  </w:num>
  <w:num w:numId="52" w16cid:durableId="1652832065">
    <w:abstractNumId w:val="51"/>
  </w:num>
  <w:num w:numId="53" w16cid:durableId="1384907705">
    <w:abstractNumId w:val="52"/>
  </w:num>
  <w:num w:numId="54" w16cid:durableId="111944795">
    <w:abstractNumId w:val="53"/>
  </w:num>
  <w:num w:numId="55" w16cid:durableId="964654787">
    <w:abstractNumId w:val="54"/>
  </w:num>
  <w:num w:numId="56" w16cid:durableId="1514148950">
    <w:abstractNumId w:val="55"/>
  </w:num>
  <w:num w:numId="57" w16cid:durableId="1731466293">
    <w:abstractNumId w:val="56"/>
  </w:num>
  <w:num w:numId="58" w16cid:durableId="1251966729">
    <w:abstractNumId w:val="57"/>
  </w:num>
  <w:num w:numId="59" w16cid:durableId="1125808379">
    <w:abstractNumId w:val="58"/>
  </w:num>
  <w:num w:numId="60" w16cid:durableId="1128280577">
    <w:abstractNumId w:val="59"/>
  </w:num>
  <w:num w:numId="61" w16cid:durableId="560360663">
    <w:abstractNumId w:val="60"/>
  </w:num>
  <w:num w:numId="62" w16cid:durableId="21246037">
    <w:abstractNumId w:val="61"/>
  </w:num>
  <w:num w:numId="63" w16cid:durableId="1276714697">
    <w:abstractNumId w:val="62"/>
  </w:num>
  <w:num w:numId="64" w16cid:durableId="2067946601">
    <w:abstractNumId w:val="63"/>
  </w:num>
  <w:num w:numId="65" w16cid:durableId="646932811">
    <w:abstractNumId w:val="64"/>
  </w:num>
  <w:num w:numId="66" w16cid:durableId="617223010">
    <w:abstractNumId w:val="65"/>
  </w:num>
  <w:num w:numId="67" w16cid:durableId="1001929177">
    <w:abstractNumId w:val="66"/>
  </w:num>
  <w:num w:numId="68" w16cid:durableId="1264000141">
    <w:abstractNumId w:val="67"/>
  </w:num>
  <w:num w:numId="69" w16cid:durableId="1178421670">
    <w:abstractNumId w:val="68"/>
  </w:num>
  <w:num w:numId="70" w16cid:durableId="1058164813">
    <w:abstractNumId w:val="69"/>
  </w:num>
  <w:num w:numId="71" w16cid:durableId="1705591131">
    <w:abstractNumId w:val="70"/>
  </w:num>
  <w:num w:numId="72" w16cid:durableId="750614993">
    <w:abstractNumId w:val="71"/>
  </w:num>
  <w:num w:numId="73" w16cid:durableId="134569248">
    <w:abstractNumId w:val="72"/>
  </w:num>
  <w:num w:numId="74" w16cid:durableId="836306953">
    <w:abstractNumId w:val="73"/>
  </w:num>
  <w:num w:numId="75" w16cid:durableId="809976279">
    <w:abstractNumId w:val="74"/>
  </w:num>
  <w:num w:numId="76" w16cid:durableId="1523281633">
    <w:abstractNumId w:val="75"/>
  </w:num>
  <w:num w:numId="77" w16cid:durableId="1724018668">
    <w:abstractNumId w:val="76"/>
  </w:num>
  <w:num w:numId="78" w16cid:durableId="1606839882">
    <w:abstractNumId w:val="77"/>
  </w:num>
  <w:num w:numId="79" w16cid:durableId="349111963">
    <w:abstractNumId w:val="78"/>
  </w:num>
  <w:num w:numId="80" w16cid:durableId="1387291388">
    <w:abstractNumId w:val="79"/>
  </w:num>
  <w:num w:numId="81" w16cid:durableId="80568093">
    <w:abstractNumId w:val="80"/>
  </w:num>
  <w:num w:numId="82" w16cid:durableId="1107384562">
    <w:abstractNumId w:val="81"/>
  </w:num>
  <w:num w:numId="83" w16cid:durableId="675764081">
    <w:abstractNumId w:val="82"/>
  </w:num>
  <w:num w:numId="84" w16cid:durableId="1441341614">
    <w:abstractNumId w:val="83"/>
  </w:num>
  <w:num w:numId="85" w16cid:durableId="1866401346">
    <w:abstractNumId w:val="84"/>
  </w:num>
  <w:num w:numId="86" w16cid:durableId="1925676657">
    <w:abstractNumId w:val="85"/>
  </w:num>
  <w:num w:numId="87" w16cid:durableId="1248077304">
    <w:abstractNumId w:val="86"/>
  </w:num>
  <w:num w:numId="88" w16cid:durableId="46030642">
    <w:abstractNumId w:val="87"/>
  </w:num>
  <w:num w:numId="89" w16cid:durableId="30889418">
    <w:abstractNumId w:val="88"/>
  </w:num>
  <w:num w:numId="90" w16cid:durableId="1115096388">
    <w:abstractNumId w:val="89"/>
  </w:num>
  <w:num w:numId="91" w16cid:durableId="666789041">
    <w:abstractNumId w:val="90"/>
  </w:num>
  <w:num w:numId="92" w16cid:durableId="245651128">
    <w:abstractNumId w:val="91"/>
  </w:num>
  <w:num w:numId="93" w16cid:durableId="1702583317">
    <w:abstractNumId w:val="92"/>
  </w:num>
  <w:num w:numId="94" w16cid:durableId="1892495102">
    <w:abstractNumId w:val="9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F72"/>
    <w:rsid w:val="00035830"/>
    <w:rsid w:val="000870C1"/>
    <w:rsid w:val="00120CA7"/>
    <w:rsid w:val="001C007D"/>
    <w:rsid w:val="002F5E52"/>
    <w:rsid w:val="00345695"/>
    <w:rsid w:val="004D1CF5"/>
    <w:rsid w:val="005B4F72"/>
    <w:rsid w:val="00C77743"/>
    <w:rsid w:val="00CA3F4A"/>
    <w:rsid w:val="00DA4199"/>
    <w:rsid w:val="00E66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EEE8F"/>
  <w15:docId w15:val="{90E69F08-84CC-4B2C-AEBD-B5B978EA7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character" w:styleId="Hyperlink">
    <w:name w:val="Hyperlink"/>
    <w:basedOn w:val="DefaultParagraphFont"/>
    <w:uiPriority w:val="99"/>
    <w:unhideWhenUsed/>
    <w:rsid w:val="000870C1"/>
    <w:rPr>
      <w:color w:val="467886" w:themeColor="hyperlink"/>
      <w:u w:val="single"/>
    </w:rPr>
  </w:style>
  <w:style w:type="character" w:styleId="UnresolvedMention">
    <w:name w:val="Unresolved Mention"/>
    <w:basedOn w:val="DefaultParagraphFont"/>
    <w:uiPriority w:val="99"/>
    <w:semiHidden/>
    <w:unhideWhenUsed/>
    <w:rsid w:val="00087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ws-ptd.120wateraudit.com/OdonWU-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1656</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CCR_MainTemplate</vt:lpstr>
    </vt:vector>
  </TitlesOfParts>
  <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CCR_MainTemplate</dc:title>
  <dc:creator>Connor Collier</dc:creator>
  <dc:description/>
  <cp:lastModifiedBy>Connor Collier</cp:lastModifiedBy>
  <cp:revision>4</cp:revision>
  <dcterms:created xsi:type="dcterms:W3CDTF">2026-04-21T14:46:00Z</dcterms:created>
  <dcterms:modified xsi:type="dcterms:W3CDTF">2026-04-28T16:59:00Z</dcterms:modified>
</cp:coreProperties>
</file>